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5977" w:rsidRPr="000E13EC" w:rsidRDefault="009A5977" w:rsidP="009A5977">
      <w:pPr>
        <w:jc w:val="center"/>
        <w:rPr>
          <w:b/>
        </w:rPr>
      </w:pPr>
      <w:r w:rsidRPr="000E13EC">
        <w:rPr>
          <w:b/>
        </w:rPr>
        <w:t>Муниципальное бюджетное общеобразовательное учреждение</w:t>
      </w:r>
    </w:p>
    <w:p w:rsidR="009A5977" w:rsidRPr="000E13EC" w:rsidRDefault="009A5977" w:rsidP="009A5977">
      <w:pPr>
        <w:jc w:val="center"/>
        <w:rPr>
          <w:b/>
        </w:rPr>
      </w:pPr>
      <w:r w:rsidRPr="000E13EC">
        <w:rPr>
          <w:b/>
        </w:rPr>
        <w:t>"</w:t>
      </w:r>
      <w:r w:rsidR="00500479">
        <w:rPr>
          <w:b/>
        </w:rPr>
        <w:t xml:space="preserve">Калиниченковская начальная </w:t>
      </w:r>
      <w:r w:rsidRPr="000E13EC">
        <w:rPr>
          <w:b/>
        </w:rPr>
        <w:t xml:space="preserve"> общеобразовательная школа</w:t>
      </w:r>
    </w:p>
    <w:p w:rsidR="009A5977" w:rsidRPr="000E13EC" w:rsidRDefault="009A5977" w:rsidP="009A5977">
      <w:pPr>
        <w:jc w:val="center"/>
        <w:rPr>
          <w:b/>
        </w:rPr>
      </w:pPr>
      <w:r w:rsidRPr="000E13EC">
        <w:rPr>
          <w:b/>
        </w:rPr>
        <w:t>Ровеньского района Белгородской области"</w:t>
      </w:r>
    </w:p>
    <w:p w:rsidR="009A5977" w:rsidRPr="000E13EC" w:rsidRDefault="009A5977" w:rsidP="009A5977">
      <w:pPr>
        <w:shd w:val="clear" w:color="auto" w:fill="FFFFFF"/>
        <w:jc w:val="center"/>
        <w:rPr>
          <w:b/>
          <w:color w:val="000000"/>
          <w:spacing w:val="-1"/>
        </w:rPr>
      </w:pPr>
    </w:p>
    <w:p w:rsidR="005B022A" w:rsidRPr="0078237E" w:rsidRDefault="005B022A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78237E">
        <w:rPr>
          <w:b/>
          <w:bCs/>
          <w:color w:val="000000"/>
        </w:rPr>
        <w:t xml:space="preserve">Справка </w:t>
      </w:r>
    </w:p>
    <w:p w:rsidR="005B022A" w:rsidRPr="0078237E" w:rsidRDefault="005B022A">
      <w:pPr>
        <w:jc w:val="center"/>
        <w:rPr>
          <w:b/>
        </w:rPr>
      </w:pPr>
      <w:r w:rsidRPr="0078237E">
        <w:rPr>
          <w:b/>
          <w:bCs/>
          <w:color w:val="000000"/>
        </w:rPr>
        <w:t>по итогам п</w:t>
      </w:r>
      <w:r w:rsidR="00B71184" w:rsidRPr="0078237E">
        <w:rPr>
          <w:b/>
          <w:bCs/>
          <w:color w:val="000000"/>
        </w:rPr>
        <w:t>ромежуточ</w:t>
      </w:r>
      <w:r w:rsidRPr="0078237E">
        <w:rPr>
          <w:b/>
        </w:rPr>
        <w:t xml:space="preserve">ной аттестации учащихся </w:t>
      </w:r>
      <w:r w:rsidR="00D75A4A" w:rsidRPr="0078237E">
        <w:rPr>
          <w:b/>
        </w:rPr>
        <w:t>1</w:t>
      </w:r>
      <w:r w:rsidR="00500479">
        <w:rPr>
          <w:b/>
        </w:rPr>
        <w:t>-4</w:t>
      </w:r>
      <w:r w:rsidR="00D058DA" w:rsidRPr="0078237E">
        <w:rPr>
          <w:b/>
        </w:rPr>
        <w:t xml:space="preserve"> классов</w:t>
      </w:r>
      <w:r w:rsidRPr="0078237E">
        <w:rPr>
          <w:b/>
        </w:rPr>
        <w:t xml:space="preserve"> </w:t>
      </w:r>
    </w:p>
    <w:p w:rsidR="005B022A" w:rsidRPr="0078237E" w:rsidRDefault="005B022A">
      <w:pPr>
        <w:jc w:val="center"/>
        <w:rPr>
          <w:b/>
        </w:rPr>
      </w:pPr>
      <w:r w:rsidRPr="0078237E">
        <w:rPr>
          <w:b/>
        </w:rPr>
        <w:t>в 201</w:t>
      </w:r>
      <w:r w:rsidR="00572FE9">
        <w:rPr>
          <w:b/>
        </w:rPr>
        <w:t>5</w:t>
      </w:r>
      <w:r w:rsidRPr="0078237E">
        <w:rPr>
          <w:b/>
        </w:rPr>
        <w:t>-201</w:t>
      </w:r>
      <w:r w:rsidR="00572FE9">
        <w:rPr>
          <w:b/>
        </w:rPr>
        <w:t>6</w:t>
      </w:r>
      <w:r w:rsidR="00B71184" w:rsidRPr="0078237E">
        <w:rPr>
          <w:b/>
        </w:rPr>
        <w:t xml:space="preserve"> </w:t>
      </w:r>
      <w:r w:rsidRPr="0078237E">
        <w:rPr>
          <w:b/>
        </w:rPr>
        <w:t>учебном году</w:t>
      </w:r>
    </w:p>
    <w:p w:rsidR="005B022A" w:rsidRPr="0078237E" w:rsidRDefault="005B022A">
      <w:pPr>
        <w:shd w:val="clear" w:color="auto" w:fill="FFFFFF"/>
        <w:autoSpaceDE w:val="0"/>
        <w:jc w:val="both"/>
        <w:rPr>
          <w:bCs/>
          <w:i/>
          <w:color w:val="000000"/>
        </w:rPr>
      </w:pPr>
    </w:p>
    <w:p w:rsidR="009261FD" w:rsidRPr="0078237E" w:rsidRDefault="005B022A" w:rsidP="00500479">
      <w:pPr>
        <w:jc w:val="both"/>
        <w:rPr>
          <w:highlight w:val="yellow"/>
        </w:rPr>
      </w:pPr>
      <w:r w:rsidRPr="0078237E">
        <w:rPr>
          <w:i/>
        </w:rPr>
        <w:t xml:space="preserve">Цель контроля: </w:t>
      </w:r>
      <w:r w:rsidR="00451D53" w:rsidRPr="0078237E">
        <w:t>выявление практической грамот</w:t>
      </w:r>
      <w:r w:rsidR="006E3757">
        <w:t>ности,</w:t>
      </w:r>
      <w:r w:rsidR="00500479">
        <w:t xml:space="preserve"> качества знаний учащихся 1-</w:t>
      </w:r>
      <w:r w:rsidR="006E3757">
        <w:t xml:space="preserve"> классов</w:t>
      </w:r>
      <w:r w:rsidR="009261FD" w:rsidRPr="0078237E">
        <w:t>;</w:t>
      </w:r>
      <w:r w:rsidR="009261FD" w:rsidRPr="0078237E">
        <w:rPr>
          <w:lang w:eastAsia="ru-RU"/>
        </w:rPr>
        <w:t xml:space="preserve"> </w:t>
      </w:r>
      <w:r w:rsidR="00551869" w:rsidRPr="0078237E">
        <w:rPr>
          <w:lang w:eastAsia="ru-RU"/>
        </w:rPr>
        <w:t>определение соответст</w:t>
      </w:r>
      <w:r w:rsidR="006E3757">
        <w:rPr>
          <w:lang w:eastAsia="ru-RU"/>
        </w:rPr>
        <w:t>вия уровня подготовки учащихся 1</w:t>
      </w:r>
      <w:r w:rsidR="00500479">
        <w:rPr>
          <w:lang w:eastAsia="ru-RU"/>
        </w:rPr>
        <w:t>-4</w:t>
      </w:r>
      <w:r w:rsidR="00551869" w:rsidRPr="0078237E">
        <w:rPr>
          <w:lang w:eastAsia="ru-RU"/>
        </w:rPr>
        <w:t xml:space="preserve"> классов,</w:t>
      </w:r>
      <w:r w:rsidR="00451D53" w:rsidRPr="0078237E">
        <w:rPr>
          <w:lang w:eastAsia="ru-RU"/>
        </w:rPr>
        <w:t xml:space="preserve"> </w:t>
      </w:r>
      <w:r w:rsidR="00500479">
        <w:rPr>
          <w:lang w:eastAsia="ru-RU"/>
        </w:rPr>
        <w:t>освоивших основную</w:t>
      </w:r>
      <w:r w:rsidR="00551869" w:rsidRPr="0078237E">
        <w:rPr>
          <w:lang w:eastAsia="ru-RU"/>
        </w:rPr>
        <w:t xml:space="preserve"> </w:t>
      </w:r>
      <w:r w:rsidR="00500479">
        <w:rPr>
          <w:lang w:eastAsia="ru-RU"/>
        </w:rPr>
        <w:t xml:space="preserve">общеобразовательную  программу </w:t>
      </w:r>
      <w:r w:rsidR="00551869" w:rsidRPr="0078237E">
        <w:rPr>
          <w:lang w:eastAsia="ru-RU"/>
        </w:rPr>
        <w:t xml:space="preserve"> начального общего образования по русскому языку, математике,</w:t>
      </w:r>
      <w:r w:rsidR="006E3757">
        <w:rPr>
          <w:lang w:eastAsia="ru-RU"/>
        </w:rPr>
        <w:t xml:space="preserve"> литературному чтению, </w:t>
      </w:r>
      <w:r w:rsidR="00551869" w:rsidRPr="0078237E">
        <w:rPr>
          <w:lang w:eastAsia="ru-RU"/>
        </w:rPr>
        <w:t>требованиям федерального образ</w:t>
      </w:r>
      <w:r w:rsidR="000005AE">
        <w:rPr>
          <w:lang w:eastAsia="ru-RU"/>
        </w:rPr>
        <w:t>овательного стандарта.</w:t>
      </w:r>
    </w:p>
    <w:p w:rsidR="005B022A" w:rsidRPr="0078237E" w:rsidRDefault="009A5977" w:rsidP="00500479">
      <w:pPr>
        <w:jc w:val="both"/>
      </w:pPr>
      <w:r w:rsidRPr="0078237E">
        <w:rPr>
          <w:i/>
        </w:rPr>
        <w:t>Методы</w:t>
      </w:r>
      <w:r w:rsidR="005B022A" w:rsidRPr="0078237E">
        <w:rPr>
          <w:i/>
        </w:rPr>
        <w:t xml:space="preserve"> контроля: </w:t>
      </w:r>
      <w:r w:rsidR="005B022A" w:rsidRPr="0078237E">
        <w:t>проведение контрольных работ</w:t>
      </w:r>
      <w:r w:rsidR="000005AE">
        <w:t>, диктантов</w:t>
      </w:r>
      <w:r w:rsidR="00500479">
        <w:t>, тестирования.</w:t>
      </w:r>
    </w:p>
    <w:p w:rsidR="000005AE" w:rsidRDefault="00683C95" w:rsidP="00500479">
      <w:pPr>
        <w:jc w:val="both"/>
      </w:pPr>
      <w:proofErr w:type="gramStart"/>
      <w:r w:rsidRPr="0078237E">
        <w:t>В</w:t>
      </w:r>
      <w:r w:rsidR="005B022A" w:rsidRPr="0078237E">
        <w:t xml:space="preserve"> соответствии с </w:t>
      </w:r>
      <w:r w:rsidR="00C37780" w:rsidRPr="0078237E">
        <w:t>Положением о формах, периодичности и порядке текущего контроля успеваемости и промежуточной аттест</w:t>
      </w:r>
      <w:r w:rsidR="009A5977" w:rsidRPr="0078237E">
        <w:t>ации в МБОУ «</w:t>
      </w:r>
      <w:r w:rsidR="00500479">
        <w:t xml:space="preserve">Калиниченковская начальная </w:t>
      </w:r>
      <w:r w:rsidR="00C37780" w:rsidRPr="0078237E">
        <w:t xml:space="preserve">общеобразовательная школа» </w:t>
      </w:r>
      <w:r w:rsidR="004B432A" w:rsidRPr="0078237E">
        <w:t>и в целях определения степени освоения учащимися образоват</w:t>
      </w:r>
      <w:r w:rsidR="009A5977" w:rsidRPr="0078237E">
        <w:t>ельной программы, установления фактического</w:t>
      </w:r>
      <w:r w:rsidR="004B432A" w:rsidRPr="0078237E">
        <w:t xml:space="preserve"> ур</w:t>
      </w:r>
      <w:r w:rsidR="009A5977" w:rsidRPr="0078237E">
        <w:t>овня теоретических знаний</w:t>
      </w:r>
      <w:r w:rsidR="00081600" w:rsidRPr="0078237E">
        <w:t xml:space="preserve"> </w:t>
      </w:r>
      <w:r w:rsidR="009A5977" w:rsidRPr="0078237E">
        <w:t>по предметам обязательного компонента образовательного</w:t>
      </w:r>
      <w:r w:rsidR="004B432A" w:rsidRPr="0078237E">
        <w:t xml:space="preserve"> ст</w:t>
      </w:r>
      <w:r w:rsidR="009A5977" w:rsidRPr="0078237E">
        <w:t>андарта общего</w:t>
      </w:r>
      <w:r w:rsidR="004B432A" w:rsidRPr="0078237E">
        <w:t xml:space="preserve"> образования </w:t>
      </w:r>
      <w:r w:rsidR="00081600" w:rsidRPr="0078237E">
        <w:t>в период с 2</w:t>
      </w:r>
      <w:r w:rsidR="000005AE">
        <w:t>6 мая по 31</w:t>
      </w:r>
      <w:r w:rsidR="00081600" w:rsidRPr="0078237E">
        <w:t xml:space="preserve"> мая 201</w:t>
      </w:r>
      <w:r w:rsidR="000005AE">
        <w:t>6</w:t>
      </w:r>
      <w:r w:rsidR="00081600" w:rsidRPr="0078237E">
        <w:t xml:space="preserve"> года</w:t>
      </w:r>
      <w:r w:rsidR="004B281E" w:rsidRPr="0078237E">
        <w:t xml:space="preserve"> </w:t>
      </w:r>
      <w:r w:rsidR="005B022A" w:rsidRPr="0078237E">
        <w:t>был</w:t>
      </w:r>
      <w:r w:rsidR="00895FED" w:rsidRPr="0078237E">
        <w:t>а</w:t>
      </w:r>
      <w:r w:rsidR="005B022A" w:rsidRPr="0078237E">
        <w:t xml:space="preserve"> </w:t>
      </w:r>
      <w:r w:rsidR="00895FED" w:rsidRPr="0078237E">
        <w:t xml:space="preserve">организована </w:t>
      </w:r>
      <w:r w:rsidR="00A0781D" w:rsidRPr="0078237E">
        <w:t xml:space="preserve">промежуточная </w:t>
      </w:r>
      <w:r w:rsidR="000005AE">
        <w:t xml:space="preserve">годовая </w:t>
      </w:r>
      <w:r w:rsidR="00A0781D" w:rsidRPr="0078237E">
        <w:t>аттестация</w:t>
      </w:r>
      <w:r w:rsidR="00895FED" w:rsidRPr="0078237E">
        <w:t xml:space="preserve"> </w:t>
      </w:r>
      <w:r w:rsidR="005B022A" w:rsidRPr="0078237E">
        <w:t xml:space="preserve">учащихся </w:t>
      </w:r>
      <w:r w:rsidR="00AF1D10" w:rsidRPr="0078237E">
        <w:t>1</w:t>
      </w:r>
      <w:proofErr w:type="gramEnd"/>
      <w:r w:rsidR="00500479">
        <w:t>- 4</w:t>
      </w:r>
      <w:r w:rsidR="00A0781D" w:rsidRPr="0078237E">
        <w:t xml:space="preserve"> классов</w:t>
      </w:r>
      <w:r w:rsidR="004B432A" w:rsidRPr="0078237E">
        <w:t xml:space="preserve"> </w:t>
      </w:r>
      <w:r w:rsidR="005B022A" w:rsidRPr="0078237E">
        <w:t xml:space="preserve">по </w:t>
      </w:r>
      <w:r w:rsidR="00A0781D" w:rsidRPr="0078237E">
        <w:t>следующим предметам:</w:t>
      </w:r>
    </w:p>
    <w:p w:rsidR="000005AE" w:rsidRDefault="000005AE" w:rsidP="000005AE">
      <w:pPr>
        <w:tabs>
          <w:tab w:val="left" w:pos="2221"/>
        </w:tabs>
      </w:pPr>
      <w:r>
        <w:t>1класс</w:t>
      </w:r>
      <w:r w:rsidR="005A33B3">
        <w:t xml:space="preserve"> </w:t>
      </w:r>
      <w:r>
        <w:t>- литературное чтение (контрольная работа);</w:t>
      </w:r>
    </w:p>
    <w:p w:rsidR="00137052" w:rsidRPr="0078237E" w:rsidRDefault="00137052" w:rsidP="000005AE">
      <w:pPr>
        <w:tabs>
          <w:tab w:val="left" w:pos="2221"/>
        </w:tabs>
      </w:pPr>
      <w:r w:rsidRPr="0078237E">
        <w:t>2 класс –</w:t>
      </w:r>
      <w:r w:rsidR="000005AE">
        <w:t xml:space="preserve"> </w:t>
      </w:r>
      <w:r w:rsidR="00500479" w:rsidRPr="0078237E">
        <w:t>русский язык (</w:t>
      </w:r>
      <w:r w:rsidR="00500479">
        <w:t xml:space="preserve">контрольный </w:t>
      </w:r>
      <w:r w:rsidR="00500479" w:rsidRPr="0078237E">
        <w:t>диктант);</w:t>
      </w:r>
    </w:p>
    <w:p w:rsidR="00500479" w:rsidRPr="0078237E" w:rsidRDefault="00137052" w:rsidP="00500479">
      <w:pPr>
        <w:tabs>
          <w:tab w:val="left" w:pos="2221"/>
        </w:tabs>
      </w:pPr>
      <w:r w:rsidRPr="0078237E">
        <w:t xml:space="preserve">3 класс – </w:t>
      </w:r>
      <w:r w:rsidR="00500479">
        <w:t>математика (</w:t>
      </w:r>
      <w:r w:rsidR="00500479" w:rsidRPr="0078237E">
        <w:t>контрольная работа);</w:t>
      </w:r>
    </w:p>
    <w:p w:rsidR="004E0BC7" w:rsidRPr="0078237E" w:rsidRDefault="00137052" w:rsidP="00137052">
      <w:pPr>
        <w:tabs>
          <w:tab w:val="left" w:pos="2221"/>
        </w:tabs>
      </w:pPr>
      <w:r w:rsidRPr="0078237E">
        <w:t>4</w:t>
      </w:r>
      <w:r w:rsidR="00D917F8" w:rsidRPr="0078237E">
        <w:t xml:space="preserve"> </w:t>
      </w:r>
      <w:r w:rsidRPr="0078237E">
        <w:t>класс –</w:t>
      </w:r>
      <w:r w:rsidR="004E0BC7" w:rsidRPr="0078237E">
        <w:t xml:space="preserve"> </w:t>
      </w:r>
      <w:r w:rsidR="00500479">
        <w:t xml:space="preserve">русский язык </w:t>
      </w:r>
      <w:r w:rsidR="000005AE">
        <w:t>(</w:t>
      </w:r>
      <w:r w:rsidR="00500479">
        <w:t>тестирование</w:t>
      </w:r>
      <w:r w:rsidR="000005AE">
        <w:t xml:space="preserve">); </w:t>
      </w:r>
      <w:r w:rsidR="00500479">
        <w:t xml:space="preserve">математика </w:t>
      </w:r>
      <w:r w:rsidR="000005AE">
        <w:t>(</w:t>
      </w:r>
      <w:r w:rsidR="00500479">
        <w:t>тестирование</w:t>
      </w:r>
      <w:r w:rsidR="004E0BC7" w:rsidRPr="0078237E">
        <w:t>);</w:t>
      </w:r>
    </w:p>
    <w:p w:rsidR="00C8403F" w:rsidRPr="0078237E" w:rsidRDefault="00AF1D10" w:rsidP="00500479">
      <w:pPr>
        <w:tabs>
          <w:tab w:val="left" w:pos="2221"/>
        </w:tabs>
        <w:suppressAutoHyphens w:val="0"/>
        <w:jc w:val="both"/>
        <w:rPr>
          <w:lang w:eastAsia="ru-RU"/>
        </w:rPr>
      </w:pPr>
      <w:r w:rsidRPr="0078237E">
        <w:rPr>
          <w:lang w:eastAsia="ru-RU"/>
        </w:rPr>
        <w:t>Материалы для проведения промежуточной годовой аттестации с</w:t>
      </w:r>
      <w:r w:rsidR="00501386" w:rsidRPr="0078237E">
        <w:rPr>
          <w:lang w:eastAsia="ru-RU"/>
        </w:rPr>
        <w:t xml:space="preserve"> аттестационными испытаниями</w:t>
      </w:r>
      <w:r w:rsidR="000005AE">
        <w:rPr>
          <w:lang w:eastAsia="ru-RU"/>
        </w:rPr>
        <w:t xml:space="preserve"> для учащихся 1</w:t>
      </w:r>
      <w:r w:rsidR="00500479">
        <w:rPr>
          <w:lang w:eastAsia="ru-RU"/>
        </w:rPr>
        <w:t>- 4</w:t>
      </w:r>
      <w:r w:rsidR="00664FB6" w:rsidRPr="0078237E">
        <w:rPr>
          <w:lang w:eastAsia="ru-RU"/>
        </w:rPr>
        <w:t xml:space="preserve"> классов </w:t>
      </w:r>
      <w:r w:rsidR="00501386" w:rsidRPr="0078237E">
        <w:rPr>
          <w:lang w:eastAsia="ru-RU"/>
        </w:rPr>
        <w:t xml:space="preserve">разработаны </w:t>
      </w:r>
      <w:r w:rsidR="00500479">
        <w:rPr>
          <w:lang w:eastAsia="ru-RU"/>
        </w:rPr>
        <w:t xml:space="preserve">учителями начальных классов </w:t>
      </w:r>
      <w:r w:rsidRPr="0078237E">
        <w:rPr>
          <w:lang w:eastAsia="ru-RU"/>
        </w:rPr>
        <w:t>на основе</w:t>
      </w:r>
      <w:r w:rsidR="00501386" w:rsidRPr="0078237E">
        <w:rPr>
          <w:lang w:eastAsia="ru-RU"/>
        </w:rPr>
        <w:t xml:space="preserve"> программного материа</w:t>
      </w:r>
      <w:r w:rsidRPr="0078237E">
        <w:rPr>
          <w:lang w:eastAsia="ru-RU"/>
        </w:rPr>
        <w:t xml:space="preserve">ла по предметам, </w:t>
      </w:r>
      <w:r w:rsidR="00501386" w:rsidRPr="0078237E">
        <w:rPr>
          <w:lang w:eastAsia="ru-RU"/>
        </w:rPr>
        <w:t>изученного</w:t>
      </w:r>
      <w:r w:rsidRPr="0078237E">
        <w:rPr>
          <w:lang w:eastAsia="ru-RU"/>
        </w:rPr>
        <w:t xml:space="preserve"> за учебный</w:t>
      </w:r>
      <w:r w:rsidR="00501386" w:rsidRPr="0078237E">
        <w:rPr>
          <w:lang w:eastAsia="ru-RU"/>
        </w:rPr>
        <w:t xml:space="preserve"> год</w:t>
      </w:r>
      <w:r w:rsidR="00500479" w:rsidRPr="00500479">
        <w:rPr>
          <w:lang w:eastAsia="ru-RU"/>
        </w:rPr>
        <w:t xml:space="preserve"> </w:t>
      </w:r>
      <w:r w:rsidR="00500479">
        <w:rPr>
          <w:lang w:eastAsia="ru-RU"/>
        </w:rPr>
        <w:t>и утверждены экспертной комиссией</w:t>
      </w:r>
      <w:r w:rsidR="00501386" w:rsidRPr="0078237E">
        <w:rPr>
          <w:lang w:eastAsia="ru-RU"/>
        </w:rPr>
        <w:t xml:space="preserve">.  </w:t>
      </w:r>
    </w:p>
    <w:p w:rsidR="00501386" w:rsidRPr="0078237E" w:rsidRDefault="000F07CC" w:rsidP="00500479">
      <w:pPr>
        <w:tabs>
          <w:tab w:val="left" w:pos="2221"/>
        </w:tabs>
        <w:suppressAutoHyphens w:val="0"/>
        <w:jc w:val="both"/>
        <w:rPr>
          <w:lang w:eastAsia="ru-RU"/>
        </w:rPr>
      </w:pPr>
      <w:r w:rsidRPr="0078237E">
        <w:rPr>
          <w:lang w:eastAsia="ru-RU"/>
        </w:rPr>
        <w:t xml:space="preserve">Аттестационные материалы </w:t>
      </w:r>
      <w:r w:rsidR="00501386" w:rsidRPr="0078237E">
        <w:rPr>
          <w:lang w:eastAsia="ru-RU"/>
        </w:rPr>
        <w:t>о</w:t>
      </w:r>
      <w:r w:rsidR="00500479">
        <w:rPr>
          <w:lang w:eastAsia="ru-RU"/>
        </w:rPr>
        <w:t xml:space="preserve">твечают следующим  требованиям: </w:t>
      </w:r>
      <w:r w:rsidR="006E3757">
        <w:rPr>
          <w:lang w:eastAsia="ru-RU"/>
        </w:rPr>
        <w:t>уровень</w:t>
      </w:r>
      <w:r w:rsidR="000005AE">
        <w:rPr>
          <w:lang w:eastAsia="ru-RU"/>
        </w:rPr>
        <w:t xml:space="preserve"> сложности заданий в классах с базовым уровнем обучения </w:t>
      </w:r>
      <w:r w:rsidR="00501386" w:rsidRPr="0078237E">
        <w:rPr>
          <w:lang w:eastAsia="ru-RU"/>
        </w:rPr>
        <w:t xml:space="preserve">не ниже обязательного </w:t>
      </w:r>
      <w:r w:rsidR="00500479">
        <w:rPr>
          <w:lang w:eastAsia="ru-RU"/>
        </w:rPr>
        <w:t>минимума содержания образования.</w:t>
      </w:r>
    </w:p>
    <w:p w:rsidR="007F3837" w:rsidRDefault="00907022" w:rsidP="00500479">
      <w:pPr>
        <w:tabs>
          <w:tab w:val="left" w:pos="142"/>
          <w:tab w:val="left" w:pos="426"/>
        </w:tabs>
        <w:suppressAutoHyphens w:val="0"/>
        <w:jc w:val="both"/>
        <w:rPr>
          <w:lang w:eastAsia="ru-RU"/>
        </w:rPr>
      </w:pPr>
      <w:r w:rsidRPr="0078237E">
        <w:rPr>
          <w:lang w:eastAsia="ru-RU"/>
        </w:rPr>
        <w:t>Результаты аттестационных ис</w:t>
      </w:r>
      <w:r w:rsidR="00AF1D10" w:rsidRPr="0078237E">
        <w:rPr>
          <w:lang w:eastAsia="ru-RU"/>
        </w:rPr>
        <w:t>пытаний представлены в таблицах.</w:t>
      </w:r>
    </w:p>
    <w:p w:rsidR="00500479" w:rsidRPr="00500479" w:rsidRDefault="00500479" w:rsidP="00500479">
      <w:pPr>
        <w:tabs>
          <w:tab w:val="left" w:pos="142"/>
          <w:tab w:val="left" w:pos="426"/>
        </w:tabs>
        <w:suppressAutoHyphens w:val="0"/>
        <w:jc w:val="both"/>
        <w:rPr>
          <w:lang w:eastAsia="ru-RU"/>
        </w:rPr>
      </w:pPr>
    </w:p>
    <w:p w:rsidR="00AF1D10" w:rsidRPr="0078237E" w:rsidRDefault="00AF1D10" w:rsidP="00AF1D10">
      <w:pPr>
        <w:pStyle w:val="2"/>
        <w:spacing w:line="240" w:lineRule="auto"/>
        <w:ind w:firstLine="708"/>
        <w:jc w:val="center"/>
        <w:rPr>
          <w:b/>
        </w:rPr>
      </w:pPr>
      <w:r w:rsidRPr="0078237E">
        <w:rPr>
          <w:b/>
        </w:rPr>
        <w:t>Результативность качества зн</w:t>
      </w:r>
      <w:r w:rsidR="005E1CD1">
        <w:rPr>
          <w:b/>
        </w:rPr>
        <w:t>аний учащихся 1-4 классов в 2015-2016</w:t>
      </w:r>
      <w:r w:rsidRPr="0078237E">
        <w:rPr>
          <w:b/>
        </w:rPr>
        <w:t xml:space="preserve"> учебном году в ходе промежуточной годовой аттестации учащихся</w:t>
      </w:r>
      <w:r w:rsidRPr="0078237E">
        <w:t xml:space="preserve"> </w:t>
      </w:r>
    </w:p>
    <w:p w:rsidR="00F2272C" w:rsidRPr="00191A1E" w:rsidRDefault="00AF1D10" w:rsidP="00500479">
      <w:pPr>
        <w:jc w:val="both"/>
        <w:rPr>
          <w:noProof/>
        </w:rPr>
      </w:pPr>
      <w:r w:rsidRPr="0078237E">
        <w:rPr>
          <w:noProof/>
        </w:rPr>
        <w:t>Результаты промежуточной годовой аттестации</w:t>
      </w:r>
      <w:r w:rsidRPr="0078237E">
        <w:t xml:space="preserve"> обучающихся 1-4</w:t>
      </w:r>
      <w:r w:rsidR="005E1CD1">
        <w:t xml:space="preserve"> </w:t>
      </w:r>
      <w:r w:rsidRPr="0078237E">
        <w:t>классов</w:t>
      </w:r>
      <w:r w:rsidRPr="0078237E">
        <w:rPr>
          <w:b/>
        </w:rPr>
        <w:t xml:space="preserve"> </w:t>
      </w:r>
      <w:r w:rsidRPr="0078237E">
        <w:rPr>
          <w:noProof/>
        </w:rPr>
        <w:t xml:space="preserve">следующие: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2260"/>
        <w:gridCol w:w="426"/>
        <w:gridCol w:w="425"/>
        <w:gridCol w:w="567"/>
        <w:gridCol w:w="425"/>
        <w:gridCol w:w="1276"/>
        <w:gridCol w:w="3260"/>
      </w:tblGrid>
      <w:tr w:rsidR="00AF1D10" w:rsidRPr="0078237E" w:rsidTr="00F82E63">
        <w:tc>
          <w:tcPr>
            <w:tcW w:w="859" w:type="dxa"/>
            <w:vMerge w:val="restart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b/>
                <w:noProof/>
              </w:rPr>
            </w:pPr>
            <w:r w:rsidRPr="0078237E">
              <w:rPr>
                <w:b/>
                <w:noProof/>
              </w:rPr>
              <w:t>Класс</w:t>
            </w:r>
          </w:p>
        </w:tc>
        <w:tc>
          <w:tcPr>
            <w:tcW w:w="2260" w:type="dxa"/>
            <w:vMerge w:val="restart"/>
            <w:shd w:val="clear" w:color="auto" w:fill="auto"/>
          </w:tcPr>
          <w:p w:rsidR="00AF1D10" w:rsidRPr="0078237E" w:rsidRDefault="00AF1D10" w:rsidP="00ED6576">
            <w:pPr>
              <w:rPr>
                <w:b/>
              </w:rPr>
            </w:pPr>
            <w:r w:rsidRPr="0078237E">
              <w:rPr>
                <w:b/>
              </w:rPr>
              <w:t>Предмет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b/>
                <w:noProof/>
              </w:rPr>
            </w:pPr>
            <w:r w:rsidRPr="0078237E">
              <w:rPr>
                <w:b/>
                <w:noProof/>
              </w:rPr>
              <w:t>Оценки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b/>
                <w:noProof/>
              </w:rPr>
            </w:pPr>
            <w:r w:rsidRPr="0078237E">
              <w:rPr>
                <w:b/>
                <w:noProof/>
              </w:rPr>
              <w:t>Успеваемость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b/>
                <w:noProof/>
              </w:rPr>
            </w:pPr>
            <w:r w:rsidRPr="0078237E">
              <w:rPr>
                <w:b/>
                <w:noProof/>
              </w:rPr>
              <w:t>Качество знаний</w:t>
            </w:r>
          </w:p>
        </w:tc>
      </w:tr>
      <w:tr w:rsidR="00AF1D10" w:rsidRPr="0078237E" w:rsidTr="00F82E63">
        <w:tc>
          <w:tcPr>
            <w:tcW w:w="859" w:type="dxa"/>
            <w:vMerge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AF1D10" w:rsidRPr="0078237E" w:rsidRDefault="00AF1D10" w:rsidP="00ED657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F1D10" w:rsidRPr="0078237E" w:rsidRDefault="00AF1D10" w:rsidP="00ED6576">
            <w:pPr>
              <w:jc w:val="both"/>
              <w:rPr>
                <w:noProof/>
              </w:rPr>
            </w:pPr>
          </w:p>
        </w:tc>
      </w:tr>
      <w:tr w:rsidR="00AF1D10" w:rsidRPr="0078237E" w:rsidTr="00F82E63">
        <w:tc>
          <w:tcPr>
            <w:tcW w:w="859" w:type="dxa"/>
            <w:shd w:val="clear" w:color="auto" w:fill="auto"/>
          </w:tcPr>
          <w:p w:rsidR="00AF1D10" w:rsidRPr="008362B4" w:rsidRDefault="00AF1D10" w:rsidP="00ED6576">
            <w:r w:rsidRPr="008362B4">
              <w:t>1</w:t>
            </w:r>
          </w:p>
        </w:tc>
        <w:tc>
          <w:tcPr>
            <w:tcW w:w="2260" w:type="dxa"/>
            <w:shd w:val="clear" w:color="auto" w:fill="auto"/>
          </w:tcPr>
          <w:p w:rsidR="00AF1D10" w:rsidRPr="008362B4" w:rsidRDefault="00D85B26" w:rsidP="00ED6576">
            <w:r w:rsidRPr="008362B4">
              <w:t>Литературное чтение (контрольная работа);</w:t>
            </w:r>
          </w:p>
        </w:tc>
        <w:tc>
          <w:tcPr>
            <w:tcW w:w="426" w:type="dxa"/>
            <w:shd w:val="clear" w:color="auto" w:fill="auto"/>
          </w:tcPr>
          <w:p w:rsidR="00AF1D10" w:rsidRPr="008362B4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AF1D10" w:rsidRPr="008362B4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:rsidR="00AF1D10" w:rsidRPr="008362B4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AF1D10" w:rsidRPr="008362B4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AF1D10" w:rsidRPr="008362B4" w:rsidRDefault="00AF1D10" w:rsidP="00ED6576">
            <w:pPr>
              <w:jc w:val="both"/>
              <w:rPr>
                <w:noProof/>
              </w:rPr>
            </w:pPr>
          </w:p>
        </w:tc>
        <w:tc>
          <w:tcPr>
            <w:tcW w:w="3260" w:type="dxa"/>
            <w:shd w:val="clear" w:color="auto" w:fill="auto"/>
          </w:tcPr>
          <w:p w:rsidR="00AF1D10" w:rsidRPr="008362B4" w:rsidRDefault="0050047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  <w:r w:rsidR="00AF1D10" w:rsidRPr="008362B4">
              <w:rPr>
                <w:noProof/>
              </w:rPr>
              <w:t xml:space="preserve"> человек выполняли работу</w:t>
            </w:r>
          </w:p>
          <w:p w:rsidR="006E3757" w:rsidRDefault="00D86D92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r w:rsidR="00F37FA2">
              <w:rPr>
                <w:noProof/>
              </w:rPr>
              <w:t xml:space="preserve"> (16</w:t>
            </w:r>
            <w:r w:rsidR="008362B4" w:rsidRPr="008362B4">
              <w:rPr>
                <w:noProof/>
              </w:rPr>
              <w:t>%)</w:t>
            </w:r>
            <w:r w:rsidR="00F37FA2">
              <w:rPr>
                <w:noProof/>
              </w:rPr>
              <w:t xml:space="preserve"> </w:t>
            </w:r>
            <w:r w:rsidR="008362B4" w:rsidRPr="008362B4">
              <w:rPr>
                <w:noProof/>
              </w:rPr>
              <w:t>обучающихся справились</w:t>
            </w:r>
            <w:r w:rsidR="00AF1D10" w:rsidRPr="008362B4">
              <w:rPr>
                <w:noProof/>
              </w:rPr>
              <w:t xml:space="preserve"> с ра</w:t>
            </w:r>
            <w:r w:rsidR="00F37FA2">
              <w:rPr>
                <w:noProof/>
              </w:rPr>
              <w:t>ботой на высоком уровне, 2</w:t>
            </w:r>
            <w:r w:rsidR="008362B4" w:rsidRPr="008362B4">
              <w:rPr>
                <w:noProof/>
              </w:rPr>
              <w:t xml:space="preserve"> (33%) на повышенном уровне,</w:t>
            </w:r>
          </w:p>
          <w:p w:rsidR="00AF1D10" w:rsidRDefault="00F37FA2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 (16</w:t>
            </w:r>
            <w:r w:rsidR="00AF1D10" w:rsidRPr="008362B4">
              <w:rPr>
                <w:noProof/>
              </w:rPr>
              <w:t>%) имеют прочную базовую подготовку</w:t>
            </w:r>
            <w:r>
              <w:rPr>
                <w:noProof/>
              </w:rPr>
              <w:t xml:space="preserve">, </w:t>
            </w:r>
          </w:p>
          <w:p w:rsidR="00F37FA2" w:rsidRPr="008362B4" w:rsidRDefault="00F37FA2" w:rsidP="00F37FA2">
            <w:pPr>
              <w:jc w:val="both"/>
              <w:rPr>
                <w:noProof/>
              </w:rPr>
            </w:pPr>
            <w:r>
              <w:rPr>
                <w:noProof/>
              </w:rPr>
              <w:t>2 (33</w:t>
            </w:r>
            <w:r w:rsidRPr="008362B4">
              <w:rPr>
                <w:noProof/>
              </w:rPr>
              <w:t xml:space="preserve">%) </w:t>
            </w:r>
            <w:r>
              <w:rPr>
                <w:noProof/>
              </w:rPr>
              <w:t>не справились  с работой.</w:t>
            </w:r>
          </w:p>
        </w:tc>
      </w:tr>
      <w:tr w:rsidR="00AF1D10" w:rsidRPr="0078237E" w:rsidTr="00F82E63">
        <w:tc>
          <w:tcPr>
            <w:tcW w:w="859" w:type="dxa"/>
            <w:shd w:val="clear" w:color="auto" w:fill="auto"/>
          </w:tcPr>
          <w:p w:rsidR="00AF1D10" w:rsidRPr="00014C8C" w:rsidRDefault="00AF1D10" w:rsidP="00ED6576">
            <w:r w:rsidRPr="00014C8C">
              <w:t>2</w:t>
            </w:r>
          </w:p>
        </w:tc>
        <w:tc>
          <w:tcPr>
            <w:tcW w:w="2260" w:type="dxa"/>
            <w:shd w:val="clear" w:color="auto" w:fill="auto"/>
          </w:tcPr>
          <w:p w:rsidR="00AF1D10" w:rsidRPr="00014C8C" w:rsidRDefault="00F37FA2" w:rsidP="00F37FA2">
            <w:pPr>
              <w:jc w:val="both"/>
            </w:pPr>
            <w:r>
              <w:t xml:space="preserve">Русский язык (контрольный </w:t>
            </w:r>
            <w:r w:rsidRPr="00B10550">
              <w:t>диктант</w:t>
            </w:r>
            <w:r>
              <w:t xml:space="preserve"> с грамматическим </w:t>
            </w:r>
            <w:r>
              <w:lastRenderedPageBreak/>
              <w:t>заданием</w:t>
            </w:r>
            <w:r w:rsidRPr="00B10550">
              <w:t>)</w:t>
            </w:r>
          </w:p>
        </w:tc>
        <w:tc>
          <w:tcPr>
            <w:tcW w:w="426" w:type="dxa"/>
            <w:shd w:val="clear" w:color="auto" w:fill="auto"/>
          </w:tcPr>
          <w:p w:rsidR="00AF1D10" w:rsidRPr="00014C8C" w:rsidRDefault="00F37FA2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014C8C" w:rsidRDefault="00F37FA2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F1D10" w:rsidRPr="00014C8C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F1D10" w:rsidRPr="00014C8C" w:rsidRDefault="00F37FA2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1D10" w:rsidRPr="00014C8C" w:rsidRDefault="00AF1D10" w:rsidP="00ED6576">
            <w:pPr>
              <w:jc w:val="both"/>
              <w:rPr>
                <w:noProof/>
              </w:rPr>
            </w:pPr>
            <w:r w:rsidRPr="00014C8C">
              <w:rPr>
                <w:noProof/>
              </w:rPr>
              <w:t>100%</w:t>
            </w:r>
          </w:p>
        </w:tc>
        <w:tc>
          <w:tcPr>
            <w:tcW w:w="3260" w:type="dxa"/>
            <w:shd w:val="clear" w:color="auto" w:fill="auto"/>
          </w:tcPr>
          <w:p w:rsidR="00AF1D10" w:rsidRPr="00014C8C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40</w:t>
            </w:r>
            <w:r w:rsidR="00AF1D10" w:rsidRPr="00014C8C">
              <w:rPr>
                <w:noProof/>
              </w:rPr>
              <w:t>%</w:t>
            </w:r>
          </w:p>
        </w:tc>
      </w:tr>
      <w:tr w:rsidR="00AF1D10" w:rsidRPr="0078237E" w:rsidTr="00F82E63">
        <w:tc>
          <w:tcPr>
            <w:tcW w:w="859" w:type="dxa"/>
            <w:shd w:val="clear" w:color="auto" w:fill="auto"/>
          </w:tcPr>
          <w:p w:rsidR="00AF1D10" w:rsidRPr="00B10550" w:rsidRDefault="00AF1D10" w:rsidP="00ED6576">
            <w:r w:rsidRPr="00B10550">
              <w:lastRenderedPageBreak/>
              <w:t>3</w:t>
            </w:r>
          </w:p>
        </w:tc>
        <w:tc>
          <w:tcPr>
            <w:tcW w:w="2260" w:type="dxa"/>
            <w:shd w:val="clear" w:color="auto" w:fill="auto"/>
          </w:tcPr>
          <w:p w:rsidR="00AF1D10" w:rsidRPr="00B10550" w:rsidRDefault="00F37FA2" w:rsidP="00ED6576">
            <w:pPr>
              <w:jc w:val="both"/>
            </w:pPr>
            <w:r w:rsidRPr="00014C8C">
              <w:t>Математика (контрольная работа</w:t>
            </w:r>
            <w:r>
              <w:t>)</w:t>
            </w:r>
          </w:p>
        </w:tc>
        <w:tc>
          <w:tcPr>
            <w:tcW w:w="426" w:type="dxa"/>
            <w:shd w:val="clear" w:color="auto" w:fill="auto"/>
          </w:tcPr>
          <w:p w:rsidR="00AF1D10" w:rsidRPr="00B10550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B10550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1D10" w:rsidRPr="00B10550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B10550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1D10" w:rsidRPr="00B10550" w:rsidRDefault="00AF1D10" w:rsidP="00ED6576">
            <w:pPr>
              <w:jc w:val="both"/>
              <w:rPr>
                <w:noProof/>
              </w:rPr>
            </w:pPr>
            <w:r w:rsidRPr="00B10550">
              <w:rPr>
                <w:noProof/>
              </w:rPr>
              <w:t>100%</w:t>
            </w:r>
          </w:p>
        </w:tc>
        <w:tc>
          <w:tcPr>
            <w:tcW w:w="3260" w:type="dxa"/>
            <w:shd w:val="clear" w:color="auto" w:fill="auto"/>
          </w:tcPr>
          <w:p w:rsidR="00AF1D10" w:rsidRPr="00B10550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100</w:t>
            </w:r>
            <w:r w:rsidR="00AF1D10" w:rsidRPr="00B10550">
              <w:rPr>
                <w:noProof/>
              </w:rPr>
              <w:t>%</w:t>
            </w:r>
          </w:p>
        </w:tc>
      </w:tr>
      <w:tr w:rsidR="00AF1D10" w:rsidRPr="0078237E" w:rsidTr="00F82E63">
        <w:tc>
          <w:tcPr>
            <w:tcW w:w="859" w:type="dxa"/>
            <w:shd w:val="clear" w:color="auto" w:fill="auto"/>
          </w:tcPr>
          <w:p w:rsidR="00AF1D10" w:rsidRPr="00080191" w:rsidRDefault="00AF1D10" w:rsidP="00ED6576">
            <w:r w:rsidRPr="00080191">
              <w:t>4</w:t>
            </w:r>
          </w:p>
        </w:tc>
        <w:tc>
          <w:tcPr>
            <w:tcW w:w="2260" w:type="dxa"/>
            <w:shd w:val="clear" w:color="auto" w:fill="auto"/>
          </w:tcPr>
          <w:p w:rsidR="00AF1D10" w:rsidRPr="00080191" w:rsidRDefault="00F37FA2" w:rsidP="00F37FA2">
            <w:r>
              <w:t xml:space="preserve">Русский язык </w:t>
            </w:r>
            <w:r w:rsidR="005B2B76">
              <w:t xml:space="preserve"> (</w:t>
            </w:r>
            <w:r>
              <w:t>тестирование</w:t>
            </w:r>
            <w:r w:rsidR="00AF1D10" w:rsidRPr="00080191">
              <w:t>)</w:t>
            </w:r>
          </w:p>
        </w:tc>
        <w:tc>
          <w:tcPr>
            <w:tcW w:w="426" w:type="dxa"/>
            <w:shd w:val="clear" w:color="auto" w:fill="auto"/>
          </w:tcPr>
          <w:p w:rsidR="00AF1D10" w:rsidRPr="00080191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080191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1D10" w:rsidRPr="00080191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080191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1D10" w:rsidRPr="00080191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50</w:t>
            </w:r>
            <w:r w:rsidR="00AF1D10" w:rsidRPr="00080191">
              <w:rPr>
                <w:noProof/>
              </w:rPr>
              <w:t>0%</w:t>
            </w:r>
          </w:p>
        </w:tc>
        <w:tc>
          <w:tcPr>
            <w:tcW w:w="3260" w:type="dxa"/>
            <w:shd w:val="clear" w:color="auto" w:fill="auto"/>
          </w:tcPr>
          <w:p w:rsidR="00AF1D10" w:rsidRPr="00080191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  <w:r w:rsidR="009C0CC2">
              <w:rPr>
                <w:noProof/>
              </w:rPr>
              <w:t>0</w:t>
            </w:r>
            <w:r w:rsidR="00AF1D10" w:rsidRPr="00080191">
              <w:rPr>
                <w:noProof/>
              </w:rPr>
              <w:t>%</w:t>
            </w:r>
          </w:p>
        </w:tc>
      </w:tr>
      <w:tr w:rsidR="00AF1D10" w:rsidRPr="0078237E" w:rsidTr="00F82E63">
        <w:tc>
          <w:tcPr>
            <w:tcW w:w="859" w:type="dxa"/>
            <w:shd w:val="clear" w:color="auto" w:fill="auto"/>
          </w:tcPr>
          <w:p w:rsidR="00AF1D10" w:rsidRPr="005B2B76" w:rsidRDefault="00AF1D10" w:rsidP="00ED6576">
            <w:r w:rsidRPr="005B2B76">
              <w:t>4</w:t>
            </w:r>
          </w:p>
        </w:tc>
        <w:tc>
          <w:tcPr>
            <w:tcW w:w="2260" w:type="dxa"/>
            <w:shd w:val="clear" w:color="auto" w:fill="auto"/>
          </w:tcPr>
          <w:p w:rsidR="00AF1D10" w:rsidRPr="005B2B76" w:rsidRDefault="00F37FA2" w:rsidP="00F37FA2">
            <w:pPr>
              <w:jc w:val="both"/>
            </w:pPr>
            <w:r>
              <w:t xml:space="preserve">Математика </w:t>
            </w:r>
            <w:r w:rsidR="005B2B76">
              <w:t xml:space="preserve"> (</w:t>
            </w:r>
            <w:r>
              <w:t>тестирование</w:t>
            </w:r>
            <w:r w:rsidR="00AF1D10" w:rsidRPr="005B2B76">
              <w:t>)</w:t>
            </w:r>
          </w:p>
        </w:tc>
        <w:tc>
          <w:tcPr>
            <w:tcW w:w="426" w:type="dxa"/>
            <w:shd w:val="clear" w:color="auto" w:fill="auto"/>
          </w:tcPr>
          <w:p w:rsidR="00AF1D10" w:rsidRPr="005B2B76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5B2B76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F1D10" w:rsidRPr="005B2B76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F1D10" w:rsidRPr="005B2B76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F1D10" w:rsidRPr="005B2B76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  <w:r w:rsidR="00AF1D10" w:rsidRPr="005B2B76">
              <w:rPr>
                <w:noProof/>
              </w:rPr>
              <w:t>0%</w:t>
            </w:r>
          </w:p>
        </w:tc>
        <w:tc>
          <w:tcPr>
            <w:tcW w:w="3260" w:type="dxa"/>
            <w:shd w:val="clear" w:color="auto" w:fill="auto"/>
          </w:tcPr>
          <w:p w:rsidR="00AF1D10" w:rsidRPr="005B2B76" w:rsidRDefault="00F82E63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50</w:t>
            </w:r>
            <w:r w:rsidR="00AF1D10" w:rsidRPr="005B2B76">
              <w:rPr>
                <w:noProof/>
              </w:rPr>
              <w:t>%</w:t>
            </w:r>
          </w:p>
        </w:tc>
      </w:tr>
    </w:tbl>
    <w:p w:rsidR="00AF1D10" w:rsidRPr="0078237E" w:rsidRDefault="00AF1D10" w:rsidP="00AF1D10">
      <w:pPr>
        <w:jc w:val="both"/>
        <w:rPr>
          <w:noProof/>
        </w:rPr>
      </w:pPr>
    </w:p>
    <w:p w:rsidR="00AF1D10" w:rsidRPr="003B7DC1" w:rsidRDefault="00AF1D10" w:rsidP="00AF1D10">
      <w:pPr>
        <w:ind w:firstLine="708"/>
        <w:jc w:val="both"/>
        <w:rPr>
          <w:noProof/>
        </w:rPr>
      </w:pPr>
      <w:r w:rsidRPr="009C0CC2">
        <w:rPr>
          <w:noProof/>
        </w:rPr>
        <w:t>В</w:t>
      </w:r>
      <w:r w:rsidR="00014C8C" w:rsidRPr="009C0CC2">
        <w:rPr>
          <w:noProof/>
        </w:rPr>
        <w:t xml:space="preserve"> </w:t>
      </w:r>
      <w:r w:rsidR="009C0CC2" w:rsidRPr="009C0CC2">
        <w:rPr>
          <w:noProof/>
        </w:rPr>
        <w:t>1</w:t>
      </w:r>
      <w:r w:rsidR="00014C8C" w:rsidRPr="009C0CC2">
        <w:rPr>
          <w:noProof/>
        </w:rPr>
        <w:t xml:space="preserve"> классе </w:t>
      </w:r>
      <w:r w:rsidR="00F82E63">
        <w:rPr>
          <w:noProof/>
        </w:rPr>
        <w:t>6</w:t>
      </w:r>
      <w:r w:rsidR="00014C8C" w:rsidRPr="009C0CC2">
        <w:rPr>
          <w:noProof/>
        </w:rPr>
        <w:t xml:space="preserve"> обучающихся. </w:t>
      </w:r>
      <w:r w:rsidR="00014C8C" w:rsidRPr="003B7DC1">
        <w:rPr>
          <w:noProof/>
        </w:rPr>
        <w:t>Из них</w:t>
      </w:r>
      <w:r w:rsidR="00F82E63">
        <w:rPr>
          <w:noProof/>
        </w:rPr>
        <w:t xml:space="preserve"> 1 (16</w:t>
      </w:r>
      <w:r w:rsidR="008362B4" w:rsidRPr="003B7DC1">
        <w:rPr>
          <w:noProof/>
        </w:rPr>
        <w:t>%)обучающихся справились с работой на высоком уровне (</w:t>
      </w:r>
      <w:r w:rsidR="00F82E63">
        <w:rPr>
          <w:noProof/>
        </w:rPr>
        <w:t>Юрченко Данила</w:t>
      </w:r>
      <w:r w:rsidR="003B7DC1">
        <w:rPr>
          <w:noProof/>
        </w:rPr>
        <w:t>)</w:t>
      </w:r>
      <w:r w:rsidR="00F82E63">
        <w:rPr>
          <w:noProof/>
        </w:rPr>
        <w:t>, 2</w:t>
      </w:r>
      <w:r w:rsidR="008362B4" w:rsidRPr="003B7DC1">
        <w:rPr>
          <w:noProof/>
        </w:rPr>
        <w:t xml:space="preserve"> (33</w:t>
      </w:r>
      <w:r w:rsidRPr="003B7DC1">
        <w:rPr>
          <w:noProof/>
        </w:rPr>
        <w:t xml:space="preserve">%) </w:t>
      </w:r>
      <w:r w:rsidR="008362B4" w:rsidRPr="003B7DC1">
        <w:rPr>
          <w:noProof/>
        </w:rPr>
        <w:t>на повышенном уровне (</w:t>
      </w:r>
      <w:r w:rsidR="00F82E63">
        <w:rPr>
          <w:noProof/>
        </w:rPr>
        <w:t>Бондаренко С., Польникова К.</w:t>
      </w:r>
      <w:r w:rsidR="003B7DC1">
        <w:rPr>
          <w:noProof/>
        </w:rPr>
        <w:t>)</w:t>
      </w:r>
      <w:r w:rsidR="00F82E63">
        <w:rPr>
          <w:noProof/>
        </w:rPr>
        <w:t>, 1 (16</w:t>
      </w:r>
      <w:r w:rsidR="008362B4" w:rsidRPr="003B7DC1">
        <w:rPr>
          <w:noProof/>
        </w:rPr>
        <w:t>%) (</w:t>
      </w:r>
      <w:r w:rsidR="00F82E63">
        <w:rPr>
          <w:noProof/>
        </w:rPr>
        <w:t>Лютая А.</w:t>
      </w:r>
      <w:r w:rsidR="003B7DC1" w:rsidRPr="003B7DC1">
        <w:rPr>
          <w:noProof/>
        </w:rPr>
        <w:t>) на среднем уровне.</w:t>
      </w:r>
      <w:r w:rsidR="00F82E63">
        <w:rPr>
          <w:noProof/>
        </w:rPr>
        <w:t>В сожалению 2 ученика не справились с работой и показали уровень ниже среднего.</w:t>
      </w:r>
      <w:r w:rsidRPr="003B7DC1">
        <w:rPr>
          <w:noProof/>
        </w:rPr>
        <w:t>.</w:t>
      </w:r>
    </w:p>
    <w:p w:rsidR="00F82E63" w:rsidRPr="00B10550" w:rsidRDefault="00F82E63" w:rsidP="00F82E63">
      <w:pPr>
        <w:ind w:firstLine="708"/>
        <w:jc w:val="both"/>
        <w:rPr>
          <w:noProof/>
        </w:rPr>
      </w:pPr>
      <w:r>
        <w:rPr>
          <w:noProof/>
        </w:rPr>
        <w:t>Во 2 классе 5</w:t>
      </w:r>
      <w:r w:rsidR="00AF1D10" w:rsidRPr="00014C8C">
        <w:rPr>
          <w:noProof/>
        </w:rPr>
        <w:t xml:space="preserve"> обучающихся. </w:t>
      </w:r>
      <w:r w:rsidRPr="00B10550">
        <w:rPr>
          <w:noProof/>
        </w:rPr>
        <w:t>С контрольным диктантом по русскому языку справились 10</w:t>
      </w:r>
      <w:r>
        <w:rPr>
          <w:noProof/>
        </w:rPr>
        <w:t>0% учащихся. Качество знаний - 40</w:t>
      </w:r>
      <w:r w:rsidRPr="00B10550">
        <w:rPr>
          <w:noProof/>
        </w:rPr>
        <w:t xml:space="preserve">%. Успеваемость-100%. Оценки за год подтвердили 100% учащихся. </w:t>
      </w:r>
    </w:p>
    <w:p w:rsidR="00F82E63" w:rsidRPr="00B10550" w:rsidRDefault="00F82E63" w:rsidP="00F82E63">
      <w:pPr>
        <w:jc w:val="both"/>
        <w:rPr>
          <w:noProof/>
        </w:rPr>
      </w:pPr>
      <w:r w:rsidRPr="00B10550">
        <w:rPr>
          <w:noProof/>
        </w:rPr>
        <w:t>Типичные ошибки при выполнении контрольного диктанта:</w:t>
      </w:r>
    </w:p>
    <w:p w:rsidR="00F82E63" w:rsidRPr="00B10550" w:rsidRDefault="00F82E63" w:rsidP="00F82E63">
      <w:pPr>
        <w:jc w:val="both"/>
        <w:rPr>
          <w:noProof/>
        </w:rPr>
      </w:pPr>
      <w:r w:rsidRPr="00B10550">
        <w:rPr>
          <w:noProof/>
        </w:rPr>
        <w:t>проверяемые безударные гласные в корне слова;</w:t>
      </w:r>
    </w:p>
    <w:p w:rsidR="00F82E63" w:rsidRPr="00B10550" w:rsidRDefault="00F82E63" w:rsidP="00F82E63">
      <w:pPr>
        <w:jc w:val="both"/>
        <w:rPr>
          <w:noProof/>
        </w:rPr>
      </w:pPr>
      <w:r w:rsidRPr="00B10550">
        <w:rPr>
          <w:noProof/>
        </w:rPr>
        <w:t>пропуск, замена букв в словах.</w:t>
      </w:r>
    </w:p>
    <w:p w:rsidR="00F82E63" w:rsidRPr="0008065C" w:rsidRDefault="00F82E63" w:rsidP="00F82E63">
      <w:pPr>
        <w:ind w:firstLine="708"/>
        <w:jc w:val="both"/>
        <w:rPr>
          <w:noProof/>
        </w:rPr>
      </w:pPr>
      <w:r>
        <w:rPr>
          <w:noProof/>
        </w:rPr>
        <w:t>В 3 классе 3</w:t>
      </w:r>
      <w:r w:rsidR="00AF1D10" w:rsidRPr="00B10550">
        <w:rPr>
          <w:noProof/>
        </w:rPr>
        <w:t xml:space="preserve"> обучающихся. </w:t>
      </w:r>
      <w:r w:rsidRPr="00014C8C">
        <w:rPr>
          <w:noProof/>
        </w:rPr>
        <w:t>С контрольной работой по математике справились 10</w:t>
      </w:r>
      <w:r>
        <w:rPr>
          <w:noProof/>
        </w:rPr>
        <w:t>0% учащихся. Качество знаний -100</w:t>
      </w:r>
      <w:r w:rsidRPr="00014C8C">
        <w:rPr>
          <w:noProof/>
        </w:rPr>
        <w:t>%. Успеваемость-100%.</w:t>
      </w:r>
      <w:r>
        <w:rPr>
          <w:b/>
          <w:noProof/>
        </w:rPr>
        <w:t xml:space="preserve"> </w:t>
      </w:r>
      <w:r w:rsidRPr="0008065C">
        <w:rPr>
          <w:noProof/>
        </w:rPr>
        <w:t xml:space="preserve">Оценки за год подтвердили 100 % учащихся. </w:t>
      </w:r>
    </w:p>
    <w:p w:rsidR="00F82E63" w:rsidRPr="00014C8C" w:rsidRDefault="00F82E63" w:rsidP="00F82E63">
      <w:pPr>
        <w:jc w:val="both"/>
        <w:rPr>
          <w:noProof/>
        </w:rPr>
      </w:pPr>
      <w:r w:rsidRPr="00014C8C">
        <w:rPr>
          <w:noProof/>
        </w:rPr>
        <w:t>Типичные ошибки при выполнении контрольной работы:</w:t>
      </w:r>
    </w:p>
    <w:p w:rsidR="00F82E63" w:rsidRPr="008776D0" w:rsidRDefault="00F82E63" w:rsidP="00F82E63">
      <w:pPr>
        <w:jc w:val="both"/>
        <w:rPr>
          <w:noProof/>
        </w:rPr>
      </w:pPr>
      <w:r w:rsidRPr="008776D0">
        <w:rPr>
          <w:noProof/>
        </w:rPr>
        <w:t>сложение и вычитание двузначных чисел;</w:t>
      </w:r>
    </w:p>
    <w:p w:rsidR="00F82E63" w:rsidRPr="008776D0" w:rsidRDefault="00F82E63" w:rsidP="00F82E63">
      <w:pPr>
        <w:jc w:val="both"/>
        <w:rPr>
          <w:noProof/>
        </w:rPr>
      </w:pPr>
      <w:r w:rsidRPr="008776D0">
        <w:rPr>
          <w:noProof/>
        </w:rPr>
        <w:t>письменные вычисления;</w:t>
      </w:r>
    </w:p>
    <w:p w:rsidR="00AF1D10" w:rsidRPr="00B10550" w:rsidRDefault="00F82E63" w:rsidP="00F82E63">
      <w:pPr>
        <w:jc w:val="both"/>
        <w:rPr>
          <w:noProof/>
        </w:rPr>
      </w:pPr>
      <w:r w:rsidRPr="008776D0">
        <w:rPr>
          <w:noProof/>
        </w:rPr>
        <w:t>решение текстовых задач.</w:t>
      </w:r>
    </w:p>
    <w:p w:rsidR="00AF1D10" w:rsidRPr="009C0CC2" w:rsidRDefault="00F82E63" w:rsidP="00AF1D10">
      <w:pPr>
        <w:ind w:firstLine="708"/>
        <w:jc w:val="both"/>
        <w:rPr>
          <w:noProof/>
        </w:rPr>
      </w:pPr>
      <w:r>
        <w:rPr>
          <w:noProof/>
        </w:rPr>
        <w:t>В 4 классе 2</w:t>
      </w:r>
      <w:r w:rsidR="00AF1D10" w:rsidRPr="009C0CC2">
        <w:rPr>
          <w:noProof/>
        </w:rPr>
        <w:t xml:space="preserve"> обучающихся. </w:t>
      </w:r>
    </w:p>
    <w:p w:rsidR="00AF1D10" w:rsidRPr="009C0CC2" w:rsidRDefault="00B80F3E" w:rsidP="00AF1D10">
      <w:pPr>
        <w:ind w:firstLine="708"/>
        <w:jc w:val="both"/>
        <w:rPr>
          <w:noProof/>
        </w:rPr>
      </w:pPr>
      <w:r>
        <w:rPr>
          <w:noProof/>
        </w:rPr>
        <w:t>С контрольной работой</w:t>
      </w:r>
      <w:r w:rsidR="00AF1D10" w:rsidRPr="009C0CC2">
        <w:rPr>
          <w:noProof/>
        </w:rPr>
        <w:t xml:space="preserve"> по </w:t>
      </w:r>
      <w:r w:rsidR="00F82E63">
        <w:rPr>
          <w:noProof/>
        </w:rPr>
        <w:t>русскому языку и математике, которые проводились в 4 классе в форме тестирования, справилась только 1 ученица (5</w:t>
      </w:r>
      <w:r w:rsidR="009C0CC2" w:rsidRPr="009C0CC2">
        <w:rPr>
          <w:noProof/>
        </w:rPr>
        <w:t>0% учащихся</w:t>
      </w:r>
      <w:r w:rsidR="00F82E63">
        <w:rPr>
          <w:noProof/>
        </w:rPr>
        <w:t>)</w:t>
      </w:r>
      <w:r w:rsidR="009C0CC2" w:rsidRPr="009C0CC2">
        <w:rPr>
          <w:noProof/>
        </w:rPr>
        <w:t xml:space="preserve">. </w:t>
      </w:r>
      <w:r w:rsidR="00F82E63">
        <w:rPr>
          <w:noProof/>
        </w:rPr>
        <w:t xml:space="preserve">Успеваемость- 50%. Оценки за год подтвердили 100 </w:t>
      </w:r>
      <w:r w:rsidR="00AF1D10" w:rsidRPr="009C0CC2">
        <w:rPr>
          <w:noProof/>
        </w:rPr>
        <w:t xml:space="preserve">% учащихся. </w:t>
      </w:r>
    </w:p>
    <w:p w:rsidR="00AF1D10" w:rsidRPr="0098482D" w:rsidRDefault="00AF1D10" w:rsidP="0098482D">
      <w:pPr>
        <w:ind w:firstLine="708"/>
        <w:jc w:val="both"/>
        <w:rPr>
          <w:noProof/>
        </w:rPr>
      </w:pPr>
      <w:r w:rsidRPr="0098482D">
        <w:t xml:space="preserve">Промежуточная годовая аттестация учащихся начальной школы по предметам показала стабильную динамику качества знаний в 1-4 классах по предметам. </w:t>
      </w:r>
    </w:p>
    <w:p w:rsidR="00AF1D10" w:rsidRPr="00F625DD" w:rsidRDefault="00AF1D10" w:rsidP="00AF1D10">
      <w:pPr>
        <w:shd w:val="clear" w:color="auto" w:fill="FFFFFF"/>
        <w:spacing w:line="0" w:lineRule="atLeast"/>
        <w:ind w:firstLine="708"/>
        <w:jc w:val="both"/>
      </w:pPr>
      <w:r w:rsidRPr="00105F03">
        <w:t xml:space="preserve">Таким образом, программный материал </w:t>
      </w:r>
      <w:proofErr w:type="gramStart"/>
      <w:r w:rsidRPr="00105F03">
        <w:t>обу</w:t>
      </w:r>
      <w:r w:rsidR="0098482D" w:rsidRPr="00105F03">
        <w:t>чающимися</w:t>
      </w:r>
      <w:proofErr w:type="gramEnd"/>
      <w:r w:rsidR="0098482D" w:rsidRPr="00105F03">
        <w:t xml:space="preserve"> начальной школы в 2015-2016</w:t>
      </w:r>
      <w:r w:rsidRPr="00105F03">
        <w:t xml:space="preserve"> учебн</w:t>
      </w:r>
      <w:r w:rsidR="0098482D" w:rsidRPr="00105F03">
        <w:t xml:space="preserve">ом году </w:t>
      </w:r>
      <w:r w:rsidRPr="00105F03">
        <w:t xml:space="preserve">освоен в полном объёме. </w:t>
      </w:r>
      <w:r w:rsidRPr="00F625DD">
        <w:t>Качество знаний учащихся начальной</w:t>
      </w:r>
      <w:r w:rsidR="00F625DD" w:rsidRPr="00F625DD">
        <w:t xml:space="preserve"> </w:t>
      </w:r>
      <w:r w:rsidR="0028352D">
        <w:t>школы к концу года составило 50</w:t>
      </w:r>
      <w:r w:rsidRPr="00F625DD">
        <w:t>%</w:t>
      </w:r>
      <w:r w:rsidR="0028352D">
        <w:t>, успеваемость 90%</w:t>
      </w:r>
    </w:p>
    <w:p w:rsidR="00F232F9" w:rsidRDefault="00F232F9" w:rsidP="00AF1D10">
      <w:pPr>
        <w:jc w:val="center"/>
        <w:rPr>
          <w:b/>
        </w:rPr>
      </w:pPr>
    </w:p>
    <w:p w:rsidR="00AF1D10" w:rsidRPr="0078237E" w:rsidRDefault="00AF1D10" w:rsidP="00AF1D10">
      <w:pPr>
        <w:jc w:val="center"/>
        <w:rPr>
          <w:b/>
        </w:rPr>
      </w:pPr>
      <w:r w:rsidRPr="0078237E">
        <w:rPr>
          <w:b/>
        </w:rPr>
        <w:t xml:space="preserve">Итоговая информация об успеваемости учащихся </w:t>
      </w:r>
    </w:p>
    <w:p w:rsidR="00AF1D10" w:rsidRPr="0078237E" w:rsidRDefault="00AF1D10" w:rsidP="00AF1D10">
      <w:pPr>
        <w:jc w:val="center"/>
        <w:rPr>
          <w:b/>
        </w:rPr>
      </w:pPr>
      <w:r w:rsidRPr="0078237E">
        <w:rPr>
          <w:b/>
        </w:rPr>
        <w:t xml:space="preserve">в МБОУ </w:t>
      </w:r>
      <w:r w:rsidR="0028352D">
        <w:rPr>
          <w:b/>
        </w:rPr>
        <w:t xml:space="preserve">«Калиниченковская начальная </w:t>
      </w:r>
      <w:r w:rsidRPr="0078237E">
        <w:rPr>
          <w:b/>
        </w:rPr>
        <w:t>общеобразовательная школа»</w:t>
      </w:r>
    </w:p>
    <w:p w:rsidR="00AF1D10" w:rsidRPr="0078237E" w:rsidRDefault="00105F03" w:rsidP="00AF1D10">
      <w:pPr>
        <w:jc w:val="center"/>
        <w:rPr>
          <w:b/>
        </w:rPr>
      </w:pPr>
      <w:r>
        <w:rPr>
          <w:b/>
        </w:rPr>
        <w:t>в 2015 – 2016</w:t>
      </w:r>
      <w:r w:rsidR="00AF1D10" w:rsidRPr="0078237E">
        <w:rPr>
          <w:b/>
        </w:rPr>
        <w:t xml:space="preserve"> учебном году </w:t>
      </w:r>
    </w:p>
    <w:p w:rsidR="00AF1D10" w:rsidRPr="0078237E" w:rsidRDefault="00AF1D10" w:rsidP="00AF1D10">
      <w:pPr>
        <w:jc w:val="center"/>
        <w:rPr>
          <w:b/>
          <w:i/>
        </w:rPr>
      </w:pPr>
      <w:r w:rsidRPr="0078237E">
        <w:rPr>
          <w:b/>
          <w:i/>
        </w:rPr>
        <w:t>(с учётом годовых и итоговых отметок)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43"/>
        <w:gridCol w:w="576"/>
        <w:gridCol w:w="586"/>
        <w:gridCol w:w="705"/>
        <w:gridCol w:w="709"/>
        <w:gridCol w:w="709"/>
        <w:gridCol w:w="1134"/>
        <w:gridCol w:w="709"/>
        <w:gridCol w:w="850"/>
      </w:tblGrid>
      <w:tr w:rsidR="00AF1D10" w:rsidRPr="0078237E" w:rsidTr="0028352D">
        <w:trPr>
          <w:trHeight w:val="674"/>
        </w:trPr>
        <w:tc>
          <w:tcPr>
            <w:tcW w:w="993" w:type="dxa"/>
            <w:vMerge w:val="restart"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i/>
              </w:rPr>
            </w:pPr>
            <w:r w:rsidRPr="0078237E">
              <w:t>класс</w:t>
            </w:r>
          </w:p>
        </w:tc>
        <w:tc>
          <w:tcPr>
            <w:tcW w:w="2243" w:type="dxa"/>
            <w:vMerge w:val="restart"/>
            <w:shd w:val="clear" w:color="auto" w:fill="auto"/>
            <w:textDirection w:val="btLr"/>
          </w:tcPr>
          <w:p w:rsidR="00AF1D10" w:rsidRPr="0078237E" w:rsidRDefault="00AF1D10" w:rsidP="00ED6576">
            <w:pPr>
              <w:ind w:left="113" w:right="113"/>
              <w:jc w:val="center"/>
            </w:pPr>
            <w:r w:rsidRPr="0078237E">
              <w:t>ФИО классного руководителя</w:t>
            </w:r>
          </w:p>
        </w:tc>
        <w:tc>
          <w:tcPr>
            <w:tcW w:w="1867" w:type="dxa"/>
            <w:gridSpan w:val="3"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i/>
              </w:rPr>
            </w:pPr>
            <w:r w:rsidRPr="0078237E">
              <w:t>успевают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i/>
              </w:rPr>
            </w:pPr>
            <w:r w:rsidRPr="0078237E">
              <w:t>не успевают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AF1D10" w:rsidRPr="0078237E" w:rsidRDefault="00AF1D10" w:rsidP="00ED6576">
            <w:pPr>
              <w:ind w:left="113" w:right="113"/>
              <w:jc w:val="center"/>
            </w:pPr>
            <w:r w:rsidRPr="0078237E">
              <w:t>успеваемость 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AF1D10" w:rsidRPr="0078237E" w:rsidRDefault="00AF1D10" w:rsidP="00ED6576">
            <w:pPr>
              <w:ind w:left="113" w:right="113"/>
              <w:jc w:val="center"/>
            </w:pPr>
            <w:r w:rsidRPr="0078237E">
              <w:t>качество знаний %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AF1D10" w:rsidRPr="0078237E" w:rsidRDefault="00AF1D10" w:rsidP="00ED6576">
            <w:pPr>
              <w:ind w:left="113" w:right="113"/>
              <w:jc w:val="center"/>
              <w:rPr>
                <w:i/>
              </w:rPr>
            </w:pPr>
            <w:r w:rsidRPr="0078237E">
              <w:t>не аттестованы</w:t>
            </w:r>
          </w:p>
        </w:tc>
      </w:tr>
      <w:tr w:rsidR="00AF1D10" w:rsidRPr="0078237E" w:rsidTr="0028352D">
        <w:trPr>
          <w:trHeight w:val="1845"/>
        </w:trPr>
        <w:tc>
          <w:tcPr>
            <w:tcW w:w="993" w:type="dxa"/>
            <w:vMerge/>
            <w:shd w:val="clear" w:color="auto" w:fill="auto"/>
          </w:tcPr>
          <w:p w:rsidR="00AF1D10" w:rsidRPr="0078237E" w:rsidRDefault="00AF1D10" w:rsidP="00ED6576">
            <w:pPr>
              <w:jc w:val="center"/>
            </w:pPr>
          </w:p>
        </w:tc>
        <w:tc>
          <w:tcPr>
            <w:tcW w:w="2243" w:type="dxa"/>
            <w:vMerge/>
            <w:shd w:val="clear" w:color="auto" w:fill="auto"/>
            <w:textDirection w:val="btLr"/>
          </w:tcPr>
          <w:p w:rsidR="00AF1D10" w:rsidRPr="0078237E" w:rsidRDefault="00AF1D10" w:rsidP="00ED6576">
            <w:pPr>
              <w:ind w:left="113" w:right="113"/>
              <w:jc w:val="center"/>
            </w:pPr>
          </w:p>
        </w:tc>
        <w:tc>
          <w:tcPr>
            <w:tcW w:w="576" w:type="dxa"/>
            <w:shd w:val="clear" w:color="auto" w:fill="auto"/>
          </w:tcPr>
          <w:p w:rsidR="00AF1D10" w:rsidRPr="0078237E" w:rsidRDefault="00AF1D10" w:rsidP="00ED6576">
            <w:pPr>
              <w:jc w:val="center"/>
            </w:pPr>
            <w:r w:rsidRPr="0078237E">
              <w:t>на «5»</w:t>
            </w:r>
          </w:p>
        </w:tc>
        <w:tc>
          <w:tcPr>
            <w:tcW w:w="586" w:type="dxa"/>
            <w:shd w:val="clear" w:color="auto" w:fill="auto"/>
          </w:tcPr>
          <w:p w:rsidR="00AF1D10" w:rsidRPr="0078237E" w:rsidRDefault="00AF1D10" w:rsidP="00ED6576">
            <w:pPr>
              <w:ind w:left="-288" w:firstLine="288"/>
              <w:jc w:val="center"/>
            </w:pPr>
            <w:r w:rsidRPr="0078237E">
              <w:t>на «4»</w:t>
            </w:r>
          </w:p>
          <w:p w:rsidR="00AF1D10" w:rsidRPr="0078237E" w:rsidRDefault="00AF1D10" w:rsidP="00ED6576">
            <w:pPr>
              <w:jc w:val="center"/>
            </w:pPr>
            <w:r w:rsidRPr="0078237E">
              <w:t>и «5»</w:t>
            </w:r>
          </w:p>
        </w:tc>
        <w:tc>
          <w:tcPr>
            <w:tcW w:w="705" w:type="dxa"/>
            <w:shd w:val="clear" w:color="auto" w:fill="auto"/>
          </w:tcPr>
          <w:p w:rsidR="00AF1D10" w:rsidRPr="0078237E" w:rsidRDefault="00AF1D10" w:rsidP="00ED6576">
            <w:pPr>
              <w:jc w:val="center"/>
            </w:pPr>
            <w:r w:rsidRPr="0078237E">
              <w:t>имеют одну «3»</w:t>
            </w:r>
          </w:p>
        </w:tc>
        <w:tc>
          <w:tcPr>
            <w:tcW w:w="709" w:type="dxa"/>
            <w:shd w:val="clear" w:color="auto" w:fill="auto"/>
          </w:tcPr>
          <w:p w:rsidR="00AF1D10" w:rsidRPr="0078237E" w:rsidRDefault="00AF1D10" w:rsidP="00ED6576">
            <w:pPr>
              <w:jc w:val="center"/>
            </w:pPr>
            <w:r w:rsidRPr="0078237E">
              <w:t>имеют одну «2»</w:t>
            </w:r>
          </w:p>
        </w:tc>
        <w:tc>
          <w:tcPr>
            <w:tcW w:w="709" w:type="dxa"/>
            <w:shd w:val="clear" w:color="auto" w:fill="auto"/>
          </w:tcPr>
          <w:p w:rsidR="00AF1D10" w:rsidRPr="0078237E" w:rsidRDefault="00AF1D10" w:rsidP="00ED6576">
            <w:pPr>
              <w:jc w:val="center"/>
            </w:pPr>
            <w:proofErr w:type="spellStart"/>
            <w:r w:rsidRPr="0078237E">
              <w:t>име</w:t>
            </w:r>
            <w:proofErr w:type="spellEnd"/>
          </w:p>
          <w:p w:rsidR="00AF1D10" w:rsidRPr="0078237E" w:rsidRDefault="00AF1D10" w:rsidP="00ED6576">
            <w:pPr>
              <w:jc w:val="center"/>
            </w:pPr>
            <w:r w:rsidRPr="0078237E">
              <w:t>ют две и более «2»</w:t>
            </w:r>
          </w:p>
        </w:tc>
        <w:tc>
          <w:tcPr>
            <w:tcW w:w="1134" w:type="dxa"/>
            <w:vMerge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i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i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AF1D10" w:rsidRPr="0078237E" w:rsidRDefault="00AF1D10" w:rsidP="00ED6576">
            <w:pPr>
              <w:ind w:left="113" w:right="113"/>
              <w:jc w:val="center"/>
              <w:rPr>
                <w:i/>
              </w:rPr>
            </w:pPr>
          </w:p>
        </w:tc>
      </w:tr>
      <w:tr w:rsidR="00AF1D10" w:rsidRPr="0078237E" w:rsidTr="0028352D">
        <w:tc>
          <w:tcPr>
            <w:tcW w:w="993" w:type="dxa"/>
            <w:shd w:val="clear" w:color="auto" w:fill="auto"/>
          </w:tcPr>
          <w:p w:rsidR="00AF1D10" w:rsidRPr="0078237E" w:rsidRDefault="00AF1D10" w:rsidP="00ED6576">
            <w:pPr>
              <w:jc w:val="center"/>
            </w:pPr>
            <w:r w:rsidRPr="0078237E">
              <w:t>1</w:t>
            </w:r>
          </w:p>
        </w:tc>
        <w:tc>
          <w:tcPr>
            <w:tcW w:w="2243" w:type="dxa"/>
            <w:shd w:val="clear" w:color="auto" w:fill="auto"/>
          </w:tcPr>
          <w:p w:rsidR="00AF1D10" w:rsidRPr="0078237E" w:rsidRDefault="0028352D" w:rsidP="00105F03">
            <w:r>
              <w:t>Костенко Т.В.</w:t>
            </w:r>
          </w:p>
        </w:tc>
        <w:tc>
          <w:tcPr>
            <w:tcW w:w="576" w:type="dxa"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586" w:type="dxa"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F1D10" w:rsidRPr="0078237E" w:rsidRDefault="00AF1D10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1D10" w:rsidRPr="0078237E" w:rsidRDefault="0028352D" w:rsidP="0028352D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F1D10" w:rsidRPr="0078237E" w:rsidRDefault="0028352D" w:rsidP="00ED657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F1D10" w:rsidRPr="0078237E" w:rsidRDefault="0028352D" w:rsidP="00ED657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F1D10" w:rsidRPr="00F67DEA" w:rsidTr="0028352D">
        <w:tc>
          <w:tcPr>
            <w:tcW w:w="993" w:type="dxa"/>
            <w:shd w:val="clear" w:color="auto" w:fill="auto"/>
          </w:tcPr>
          <w:p w:rsidR="00AF1D10" w:rsidRPr="0078237E" w:rsidRDefault="00AF1D10" w:rsidP="00ED6576">
            <w:pPr>
              <w:jc w:val="center"/>
            </w:pPr>
            <w:r w:rsidRPr="0078237E">
              <w:t>2</w:t>
            </w:r>
          </w:p>
        </w:tc>
        <w:tc>
          <w:tcPr>
            <w:tcW w:w="2243" w:type="dxa"/>
            <w:shd w:val="clear" w:color="auto" w:fill="auto"/>
          </w:tcPr>
          <w:p w:rsidR="00AF1D10" w:rsidRPr="0078237E" w:rsidRDefault="0028352D" w:rsidP="00ED6576">
            <w:r>
              <w:t>Городская Л.Н.</w:t>
            </w:r>
          </w:p>
        </w:tc>
        <w:tc>
          <w:tcPr>
            <w:tcW w:w="576" w:type="dxa"/>
            <w:shd w:val="clear" w:color="auto" w:fill="auto"/>
          </w:tcPr>
          <w:p w:rsidR="00AF1D10" w:rsidRPr="00F67DEA" w:rsidRDefault="0028352D" w:rsidP="00ED6576">
            <w:pPr>
              <w:jc w:val="center"/>
            </w:pPr>
            <w:r>
              <w:t>0</w:t>
            </w:r>
          </w:p>
        </w:tc>
        <w:tc>
          <w:tcPr>
            <w:tcW w:w="586" w:type="dxa"/>
            <w:shd w:val="clear" w:color="auto" w:fill="auto"/>
          </w:tcPr>
          <w:p w:rsidR="00AF1D10" w:rsidRPr="00F67DEA" w:rsidRDefault="0028352D" w:rsidP="00ED6576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auto"/>
          </w:tcPr>
          <w:p w:rsidR="00AF1D10" w:rsidRPr="00F67DEA" w:rsidRDefault="00AF1D10" w:rsidP="00ED6576">
            <w:pPr>
              <w:jc w:val="center"/>
            </w:pPr>
            <w:r w:rsidRPr="00F67DEA">
              <w:t>0</w:t>
            </w:r>
          </w:p>
        </w:tc>
        <w:tc>
          <w:tcPr>
            <w:tcW w:w="709" w:type="dxa"/>
            <w:shd w:val="clear" w:color="auto" w:fill="auto"/>
          </w:tcPr>
          <w:p w:rsidR="00AF1D10" w:rsidRPr="00F67DEA" w:rsidRDefault="00AF1D10" w:rsidP="00ED6576">
            <w:pPr>
              <w:jc w:val="center"/>
            </w:pPr>
            <w:r w:rsidRPr="00F67DEA">
              <w:t>0</w:t>
            </w:r>
          </w:p>
        </w:tc>
        <w:tc>
          <w:tcPr>
            <w:tcW w:w="709" w:type="dxa"/>
            <w:shd w:val="clear" w:color="auto" w:fill="auto"/>
          </w:tcPr>
          <w:p w:rsidR="00AF1D10" w:rsidRPr="00F67DEA" w:rsidRDefault="00AF1D10" w:rsidP="00ED6576">
            <w:pPr>
              <w:jc w:val="center"/>
            </w:pPr>
            <w:r w:rsidRPr="00F67DEA">
              <w:t>0</w:t>
            </w:r>
          </w:p>
        </w:tc>
        <w:tc>
          <w:tcPr>
            <w:tcW w:w="1134" w:type="dxa"/>
            <w:shd w:val="clear" w:color="auto" w:fill="auto"/>
          </w:tcPr>
          <w:p w:rsidR="00AF1D10" w:rsidRPr="00F67DEA" w:rsidRDefault="0028352D" w:rsidP="00ED6576">
            <w:pPr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auto"/>
          </w:tcPr>
          <w:p w:rsidR="00AF1D10" w:rsidRPr="00F67DEA" w:rsidRDefault="0028352D" w:rsidP="00ED6576">
            <w:pPr>
              <w:jc w:val="center"/>
            </w:pPr>
            <w:r>
              <w:t>40</w:t>
            </w:r>
          </w:p>
        </w:tc>
        <w:tc>
          <w:tcPr>
            <w:tcW w:w="850" w:type="dxa"/>
            <w:shd w:val="clear" w:color="auto" w:fill="auto"/>
          </w:tcPr>
          <w:p w:rsidR="00AF1D10" w:rsidRPr="00F67DEA" w:rsidRDefault="00AF1D10" w:rsidP="00ED6576">
            <w:pPr>
              <w:jc w:val="center"/>
            </w:pPr>
            <w:r w:rsidRPr="00F67DEA">
              <w:t>0</w:t>
            </w:r>
          </w:p>
        </w:tc>
      </w:tr>
      <w:tr w:rsidR="0028352D" w:rsidRPr="0078237E" w:rsidTr="0028352D">
        <w:tc>
          <w:tcPr>
            <w:tcW w:w="993" w:type="dxa"/>
            <w:shd w:val="clear" w:color="auto" w:fill="auto"/>
          </w:tcPr>
          <w:p w:rsidR="0028352D" w:rsidRPr="0078237E" w:rsidRDefault="0028352D" w:rsidP="00ED6576">
            <w:pPr>
              <w:jc w:val="center"/>
            </w:pPr>
            <w:r w:rsidRPr="0078237E">
              <w:lastRenderedPageBreak/>
              <w:t>3</w:t>
            </w:r>
          </w:p>
        </w:tc>
        <w:tc>
          <w:tcPr>
            <w:tcW w:w="2243" w:type="dxa"/>
            <w:shd w:val="clear" w:color="auto" w:fill="auto"/>
          </w:tcPr>
          <w:p w:rsidR="0028352D" w:rsidRPr="0078237E" w:rsidRDefault="0028352D" w:rsidP="007132F6">
            <w:r>
              <w:t>Костенко Т.В.</w:t>
            </w:r>
          </w:p>
        </w:tc>
        <w:tc>
          <w:tcPr>
            <w:tcW w:w="576" w:type="dxa"/>
            <w:shd w:val="clear" w:color="auto" w:fill="auto"/>
          </w:tcPr>
          <w:p w:rsidR="0028352D" w:rsidRPr="00F232F9" w:rsidRDefault="0028352D" w:rsidP="00ED6576">
            <w:pPr>
              <w:jc w:val="center"/>
            </w:pPr>
            <w:r>
              <w:t>0</w:t>
            </w:r>
          </w:p>
        </w:tc>
        <w:tc>
          <w:tcPr>
            <w:tcW w:w="586" w:type="dxa"/>
            <w:shd w:val="clear" w:color="auto" w:fill="auto"/>
          </w:tcPr>
          <w:p w:rsidR="0028352D" w:rsidRPr="00F232F9" w:rsidRDefault="0028352D" w:rsidP="00ED6576">
            <w:pPr>
              <w:jc w:val="center"/>
            </w:pPr>
            <w:r>
              <w:t>3</w:t>
            </w:r>
          </w:p>
        </w:tc>
        <w:tc>
          <w:tcPr>
            <w:tcW w:w="705" w:type="dxa"/>
            <w:shd w:val="clear" w:color="auto" w:fill="auto"/>
          </w:tcPr>
          <w:p w:rsidR="0028352D" w:rsidRPr="00F232F9" w:rsidRDefault="0028352D" w:rsidP="00ED6576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8352D" w:rsidRPr="00F232F9" w:rsidRDefault="0028352D" w:rsidP="00ED6576">
            <w:pPr>
              <w:jc w:val="center"/>
            </w:pPr>
            <w:r w:rsidRPr="00F232F9">
              <w:t>0</w:t>
            </w:r>
          </w:p>
        </w:tc>
        <w:tc>
          <w:tcPr>
            <w:tcW w:w="709" w:type="dxa"/>
            <w:shd w:val="clear" w:color="auto" w:fill="auto"/>
          </w:tcPr>
          <w:p w:rsidR="0028352D" w:rsidRPr="00F232F9" w:rsidRDefault="0028352D" w:rsidP="00ED6576">
            <w:pPr>
              <w:jc w:val="center"/>
            </w:pPr>
            <w:r w:rsidRPr="00F232F9">
              <w:t>0</w:t>
            </w:r>
          </w:p>
        </w:tc>
        <w:tc>
          <w:tcPr>
            <w:tcW w:w="1134" w:type="dxa"/>
            <w:shd w:val="clear" w:color="auto" w:fill="auto"/>
          </w:tcPr>
          <w:p w:rsidR="0028352D" w:rsidRPr="00F232F9" w:rsidRDefault="0028352D" w:rsidP="00ED6576">
            <w:pPr>
              <w:jc w:val="center"/>
            </w:pPr>
            <w:r>
              <w:t>100</w:t>
            </w:r>
          </w:p>
        </w:tc>
        <w:tc>
          <w:tcPr>
            <w:tcW w:w="709" w:type="dxa"/>
            <w:shd w:val="clear" w:color="auto" w:fill="auto"/>
          </w:tcPr>
          <w:p w:rsidR="0028352D" w:rsidRPr="00F232F9" w:rsidRDefault="0028352D" w:rsidP="00ED6576">
            <w:pPr>
              <w:jc w:val="center"/>
            </w:pPr>
            <w:r>
              <w:t>100</w:t>
            </w:r>
          </w:p>
        </w:tc>
        <w:tc>
          <w:tcPr>
            <w:tcW w:w="850" w:type="dxa"/>
            <w:shd w:val="clear" w:color="auto" w:fill="auto"/>
          </w:tcPr>
          <w:p w:rsidR="0028352D" w:rsidRPr="00F232F9" w:rsidRDefault="0028352D" w:rsidP="00ED6576">
            <w:pPr>
              <w:jc w:val="center"/>
            </w:pPr>
            <w:r w:rsidRPr="00F232F9">
              <w:t>0</w:t>
            </w:r>
          </w:p>
        </w:tc>
      </w:tr>
      <w:tr w:rsidR="0028352D" w:rsidRPr="0078237E" w:rsidTr="0028352D">
        <w:tc>
          <w:tcPr>
            <w:tcW w:w="993" w:type="dxa"/>
            <w:shd w:val="clear" w:color="auto" w:fill="auto"/>
          </w:tcPr>
          <w:p w:rsidR="0028352D" w:rsidRPr="0078237E" w:rsidRDefault="0028352D" w:rsidP="00ED6576">
            <w:pPr>
              <w:jc w:val="center"/>
            </w:pPr>
            <w:r w:rsidRPr="0078237E">
              <w:t>4</w:t>
            </w:r>
          </w:p>
        </w:tc>
        <w:tc>
          <w:tcPr>
            <w:tcW w:w="2243" w:type="dxa"/>
            <w:shd w:val="clear" w:color="auto" w:fill="auto"/>
          </w:tcPr>
          <w:p w:rsidR="0028352D" w:rsidRPr="0078237E" w:rsidRDefault="0028352D" w:rsidP="007132F6">
            <w:r>
              <w:t>Городская Л.Н.</w:t>
            </w:r>
          </w:p>
        </w:tc>
        <w:tc>
          <w:tcPr>
            <w:tcW w:w="576" w:type="dxa"/>
            <w:shd w:val="clear" w:color="auto" w:fill="auto"/>
          </w:tcPr>
          <w:p w:rsidR="0028352D" w:rsidRPr="00470661" w:rsidRDefault="0028352D" w:rsidP="00ED6576">
            <w:pPr>
              <w:jc w:val="center"/>
            </w:pPr>
            <w:r w:rsidRPr="00470661">
              <w:t>0</w:t>
            </w:r>
          </w:p>
        </w:tc>
        <w:tc>
          <w:tcPr>
            <w:tcW w:w="586" w:type="dxa"/>
            <w:shd w:val="clear" w:color="auto" w:fill="auto"/>
          </w:tcPr>
          <w:p w:rsidR="0028352D" w:rsidRPr="00470661" w:rsidRDefault="0028352D" w:rsidP="00ED6576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auto"/>
          </w:tcPr>
          <w:p w:rsidR="0028352D" w:rsidRPr="00470661" w:rsidRDefault="0028352D" w:rsidP="00ED6576">
            <w:pPr>
              <w:jc w:val="center"/>
            </w:pPr>
            <w:r w:rsidRPr="00470661">
              <w:t>1</w:t>
            </w:r>
          </w:p>
        </w:tc>
        <w:tc>
          <w:tcPr>
            <w:tcW w:w="709" w:type="dxa"/>
            <w:shd w:val="clear" w:color="auto" w:fill="auto"/>
          </w:tcPr>
          <w:p w:rsidR="0028352D" w:rsidRPr="00470661" w:rsidRDefault="0028352D" w:rsidP="00ED6576">
            <w:pPr>
              <w:jc w:val="center"/>
            </w:pPr>
            <w:r w:rsidRPr="00470661">
              <w:t>0</w:t>
            </w:r>
          </w:p>
        </w:tc>
        <w:tc>
          <w:tcPr>
            <w:tcW w:w="709" w:type="dxa"/>
            <w:shd w:val="clear" w:color="auto" w:fill="auto"/>
          </w:tcPr>
          <w:p w:rsidR="0028352D" w:rsidRPr="00470661" w:rsidRDefault="0028352D" w:rsidP="00ED657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28352D" w:rsidRPr="00470661" w:rsidRDefault="0028352D" w:rsidP="00ED6576">
            <w:pPr>
              <w:jc w:val="center"/>
            </w:pPr>
            <w:r>
              <w:t>50</w:t>
            </w:r>
          </w:p>
        </w:tc>
        <w:tc>
          <w:tcPr>
            <w:tcW w:w="709" w:type="dxa"/>
            <w:shd w:val="clear" w:color="auto" w:fill="auto"/>
          </w:tcPr>
          <w:p w:rsidR="0028352D" w:rsidRPr="00470661" w:rsidRDefault="0028352D" w:rsidP="00ED6576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</w:tcPr>
          <w:p w:rsidR="0028352D" w:rsidRPr="00470661" w:rsidRDefault="0028352D" w:rsidP="00ED6576">
            <w:pPr>
              <w:jc w:val="center"/>
            </w:pPr>
            <w:r w:rsidRPr="00470661">
              <w:t>0</w:t>
            </w:r>
          </w:p>
        </w:tc>
      </w:tr>
      <w:tr w:rsidR="00105F03" w:rsidRPr="0028352D" w:rsidTr="0028352D">
        <w:tc>
          <w:tcPr>
            <w:tcW w:w="993" w:type="dxa"/>
            <w:shd w:val="clear" w:color="auto" w:fill="auto"/>
          </w:tcPr>
          <w:p w:rsidR="00105F03" w:rsidRPr="0028352D" w:rsidRDefault="00105F03" w:rsidP="00ED6576">
            <w:pPr>
              <w:jc w:val="center"/>
            </w:pPr>
            <w:r w:rsidRPr="0028352D">
              <w:t>итого</w:t>
            </w:r>
          </w:p>
        </w:tc>
        <w:tc>
          <w:tcPr>
            <w:tcW w:w="2243" w:type="dxa"/>
            <w:shd w:val="clear" w:color="auto" w:fill="auto"/>
          </w:tcPr>
          <w:p w:rsidR="00105F03" w:rsidRPr="0028352D" w:rsidRDefault="00105F03" w:rsidP="00ED6576">
            <w:pPr>
              <w:jc w:val="center"/>
            </w:pPr>
          </w:p>
        </w:tc>
        <w:tc>
          <w:tcPr>
            <w:tcW w:w="576" w:type="dxa"/>
            <w:shd w:val="clear" w:color="auto" w:fill="auto"/>
          </w:tcPr>
          <w:p w:rsidR="00105F03" w:rsidRPr="0028352D" w:rsidRDefault="0028352D" w:rsidP="00ED6576">
            <w:pPr>
              <w:jc w:val="center"/>
            </w:pPr>
            <w:r w:rsidRPr="0028352D">
              <w:t>0</w:t>
            </w:r>
          </w:p>
        </w:tc>
        <w:tc>
          <w:tcPr>
            <w:tcW w:w="586" w:type="dxa"/>
            <w:shd w:val="clear" w:color="auto" w:fill="auto"/>
          </w:tcPr>
          <w:p w:rsidR="00105F03" w:rsidRPr="0028352D" w:rsidRDefault="0028352D" w:rsidP="00ED6576">
            <w:pPr>
              <w:jc w:val="center"/>
            </w:pPr>
            <w:r w:rsidRPr="0028352D">
              <w:t>6</w:t>
            </w:r>
          </w:p>
        </w:tc>
        <w:tc>
          <w:tcPr>
            <w:tcW w:w="705" w:type="dxa"/>
            <w:shd w:val="clear" w:color="auto" w:fill="auto"/>
          </w:tcPr>
          <w:p w:rsidR="00105F03" w:rsidRPr="0028352D" w:rsidRDefault="00673946" w:rsidP="00ED6576">
            <w:pPr>
              <w:jc w:val="center"/>
            </w:pPr>
            <w:r w:rsidRPr="0028352D">
              <w:t>2</w:t>
            </w:r>
          </w:p>
        </w:tc>
        <w:tc>
          <w:tcPr>
            <w:tcW w:w="709" w:type="dxa"/>
            <w:shd w:val="clear" w:color="auto" w:fill="auto"/>
          </w:tcPr>
          <w:p w:rsidR="00105F03" w:rsidRPr="0028352D" w:rsidRDefault="00105F03" w:rsidP="00ED6576">
            <w:pPr>
              <w:jc w:val="center"/>
            </w:pPr>
            <w:r w:rsidRPr="0028352D">
              <w:t>0</w:t>
            </w:r>
          </w:p>
        </w:tc>
        <w:tc>
          <w:tcPr>
            <w:tcW w:w="709" w:type="dxa"/>
            <w:shd w:val="clear" w:color="auto" w:fill="auto"/>
          </w:tcPr>
          <w:p w:rsidR="00105F03" w:rsidRPr="0028352D" w:rsidRDefault="0028352D" w:rsidP="00ED657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105F03" w:rsidRPr="0028352D" w:rsidRDefault="0028352D" w:rsidP="00ED6576">
            <w:pPr>
              <w:jc w:val="center"/>
            </w:pPr>
            <w:r>
              <w:t>90</w:t>
            </w:r>
            <w:r w:rsidRPr="0028352D">
              <w:t xml:space="preserve"> </w:t>
            </w:r>
            <w:r w:rsidR="00105F03" w:rsidRPr="0028352D">
              <w:t>%</w:t>
            </w:r>
          </w:p>
        </w:tc>
        <w:tc>
          <w:tcPr>
            <w:tcW w:w="709" w:type="dxa"/>
            <w:shd w:val="clear" w:color="auto" w:fill="auto"/>
          </w:tcPr>
          <w:p w:rsidR="00105F03" w:rsidRPr="0028352D" w:rsidRDefault="00E9581F" w:rsidP="00ED6576">
            <w:pPr>
              <w:jc w:val="center"/>
            </w:pPr>
            <w:r w:rsidRPr="0028352D">
              <w:t>54</w:t>
            </w:r>
            <w:r w:rsidR="00105F03" w:rsidRPr="0028352D">
              <w:t>%</w:t>
            </w:r>
          </w:p>
        </w:tc>
        <w:tc>
          <w:tcPr>
            <w:tcW w:w="850" w:type="dxa"/>
            <w:shd w:val="clear" w:color="auto" w:fill="auto"/>
          </w:tcPr>
          <w:p w:rsidR="00105F03" w:rsidRPr="0028352D" w:rsidRDefault="00105F03" w:rsidP="00ED6576">
            <w:pPr>
              <w:jc w:val="center"/>
            </w:pPr>
            <w:r w:rsidRPr="0028352D">
              <w:t>0</w:t>
            </w:r>
          </w:p>
        </w:tc>
      </w:tr>
    </w:tbl>
    <w:p w:rsidR="00AF1D10" w:rsidRPr="0028352D" w:rsidRDefault="00AF1D10" w:rsidP="00AF1D10">
      <w:pPr>
        <w:shd w:val="clear" w:color="auto" w:fill="FFFFFF"/>
        <w:spacing w:line="0" w:lineRule="atLeast"/>
        <w:jc w:val="both"/>
      </w:pPr>
    </w:p>
    <w:p w:rsidR="00AF1D10" w:rsidRPr="0078237E" w:rsidRDefault="00AF1D10" w:rsidP="004A25A4">
      <w:pPr>
        <w:shd w:val="clear" w:color="auto" w:fill="FFFFFF"/>
        <w:rPr>
          <w:b/>
        </w:rPr>
      </w:pPr>
      <w:r w:rsidRPr="0078237E">
        <w:rPr>
          <w:b/>
        </w:rPr>
        <w:t xml:space="preserve">Результаты </w:t>
      </w:r>
      <w:proofErr w:type="spellStart"/>
      <w:r w:rsidRPr="0078237E">
        <w:rPr>
          <w:b/>
        </w:rPr>
        <w:t>внутришкольного</w:t>
      </w:r>
      <w:proofErr w:type="spellEnd"/>
      <w:r w:rsidRPr="0078237E">
        <w:rPr>
          <w:b/>
        </w:rPr>
        <w:t xml:space="preserve"> мониторинга качества образования начальной школы</w:t>
      </w:r>
    </w:p>
    <w:tbl>
      <w:tblPr>
        <w:tblW w:w="88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820"/>
        <w:gridCol w:w="964"/>
        <w:gridCol w:w="761"/>
        <w:gridCol w:w="1224"/>
        <w:gridCol w:w="709"/>
        <w:gridCol w:w="1134"/>
      </w:tblGrid>
      <w:tr w:rsidR="00AF1D10" w:rsidRPr="0028352D" w:rsidTr="004A25A4">
        <w:trPr>
          <w:trHeight w:hRule="exact" w:val="707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1D10" w:rsidRPr="0078237E" w:rsidRDefault="00AF1D10" w:rsidP="00ED6576">
            <w:pPr>
              <w:shd w:val="clear" w:color="auto" w:fill="FFFFFF"/>
              <w:ind w:left="24"/>
              <w:jc w:val="center"/>
              <w:rPr>
                <w:b/>
              </w:rPr>
            </w:pPr>
            <w:r w:rsidRPr="0078237E">
              <w:rPr>
                <w:b/>
              </w:rPr>
              <w:t>класс</w:t>
            </w:r>
          </w:p>
          <w:p w:rsidR="00AF1D10" w:rsidRPr="0078237E" w:rsidRDefault="00AF1D10" w:rsidP="00ED6576"/>
          <w:p w:rsidR="00AF1D10" w:rsidRPr="0078237E" w:rsidRDefault="00AF1D10" w:rsidP="00ED6576">
            <w:pPr>
              <w:shd w:val="clear" w:color="auto" w:fill="FFFFFF"/>
              <w:rPr>
                <w:b/>
              </w:rPr>
            </w:pPr>
          </w:p>
          <w:p w:rsidR="00AF1D10" w:rsidRPr="0078237E" w:rsidRDefault="00AF1D10" w:rsidP="00ED6576"/>
          <w:p w:rsidR="00AF1D10" w:rsidRPr="0078237E" w:rsidRDefault="00AF1D10" w:rsidP="00ED6576">
            <w:pPr>
              <w:rPr>
                <w:b/>
              </w:rPr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03" w:rsidRPr="0028352D" w:rsidRDefault="00105F03" w:rsidP="00105F03">
            <w:pPr>
              <w:shd w:val="clear" w:color="auto" w:fill="FFFFFF"/>
              <w:spacing w:line="278" w:lineRule="exact"/>
              <w:ind w:left="192" w:right="192"/>
              <w:rPr>
                <w:spacing w:val="-2"/>
              </w:rPr>
            </w:pPr>
            <w:r w:rsidRPr="0028352D">
              <w:rPr>
                <w:spacing w:val="-2"/>
              </w:rPr>
              <w:t>2013-</w:t>
            </w:r>
          </w:p>
          <w:p w:rsidR="00AF1D10" w:rsidRPr="0028352D" w:rsidRDefault="00105F03" w:rsidP="00105F03">
            <w:pPr>
              <w:shd w:val="clear" w:color="auto" w:fill="FFFFFF"/>
              <w:spacing w:line="278" w:lineRule="exact"/>
              <w:ind w:left="192" w:right="192"/>
            </w:pPr>
            <w:r w:rsidRPr="0028352D">
              <w:rPr>
                <w:spacing w:val="-2"/>
              </w:rPr>
              <w:t xml:space="preserve">2014 </w:t>
            </w:r>
            <w:r w:rsidRPr="0028352D">
              <w:t>уч.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D9B" w:rsidRPr="0028352D" w:rsidRDefault="00442D9B" w:rsidP="00442D9B">
            <w:pPr>
              <w:shd w:val="clear" w:color="auto" w:fill="FFFFFF"/>
              <w:spacing w:line="278" w:lineRule="exact"/>
              <w:ind w:left="192" w:right="192"/>
              <w:rPr>
                <w:spacing w:val="-2"/>
              </w:rPr>
            </w:pPr>
            <w:r w:rsidRPr="0028352D">
              <w:rPr>
                <w:spacing w:val="-2"/>
              </w:rPr>
              <w:t>2014-</w:t>
            </w:r>
          </w:p>
          <w:p w:rsidR="00AF1D10" w:rsidRPr="0028352D" w:rsidRDefault="00442D9B" w:rsidP="00442D9B">
            <w:pPr>
              <w:shd w:val="clear" w:color="auto" w:fill="FFFFFF"/>
              <w:spacing w:line="278" w:lineRule="exact"/>
              <w:ind w:right="269"/>
            </w:pPr>
            <w:r w:rsidRPr="0028352D">
              <w:rPr>
                <w:spacing w:val="-2"/>
              </w:rPr>
              <w:t xml:space="preserve">2015 </w:t>
            </w:r>
            <w:r w:rsidRPr="0028352D">
              <w:t>уч.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D10" w:rsidRPr="0028352D" w:rsidRDefault="00442D9B" w:rsidP="00ED6576">
            <w:pPr>
              <w:shd w:val="clear" w:color="auto" w:fill="FFFFFF"/>
              <w:spacing w:line="278" w:lineRule="exact"/>
              <w:ind w:left="192" w:right="192"/>
              <w:rPr>
                <w:spacing w:val="-2"/>
              </w:rPr>
            </w:pPr>
            <w:r w:rsidRPr="0028352D">
              <w:rPr>
                <w:spacing w:val="-2"/>
              </w:rPr>
              <w:t>2015</w:t>
            </w:r>
            <w:r w:rsidR="00AF1D10" w:rsidRPr="0028352D">
              <w:rPr>
                <w:spacing w:val="-2"/>
              </w:rPr>
              <w:t>-</w:t>
            </w:r>
          </w:p>
          <w:p w:rsidR="00AF1D10" w:rsidRPr="0028352D" w:rsidRDefault="00AF1D10" w:rsidP="00ED6576">
            <w:pPr>
              <w:shd w:val="clear" w:color="auto" w:fill="FFFFFF"/>
              <w:spacing w:line="278" w:lineRule="exact"/>
              <w:ind w:left="211" w:right="269"/>
            </w:pPr>
            <w:r w:rsidRPr="0028352D">
              <w:rPr>
                <w:spacing w:val="-2"/>
              </w:rPr>
              <w:t>201</w:t>
            </w:r>
            <w:r w:rsidR="00442D9B" w:rsidRPr="0028352D">
              <w:rPr>
                <w:spacing w:val="-2"/>
              </w:rPr>
              <w:t>6</w:t>
            </w:r>
            <w:r w:rsidRPr="0028352D">
              <w:rPr>
                <w:spacing w:val="-2"/>
              </w:rPr>
              <w:t xml:space="preserve"> </w:t>
            </w:r>
            <w:r w:rsidRPr="0028352D">
              <w:t>уч. год</w:t>
            </w:r>
          </w:p>
        </w:tc>
      </w:tr>
      <w:tr w:rsidR="00AF1D10" w:rsidRPr="0028352D" w:rsidTr="004A25A4">
        <w:trPr>
          <w:trHeight w:hRule="exact" w:val="288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D10" w:rsidRPr="0078237E" w:rsidRDefault="00AF1D10" w:rsidP="00ED6576">
            <w:pPr>
              <w:shd w:val="clear" w:color="auto" w:fill="FFFFFF"/>
              <w:ind w:left="5"/>
              <w:rPr>
                <w:spacing w:val="-2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1D10" w:rsidRPr="0028352D" w:rsidRDefault="00AF1D10" w:rsidP="00ED6576">
            <w:pPr>
              <w:shd w:val="clear" w:color="auto" w:fill="FFFFFF"/>
              <w:jc w:val="center"/>
            </w:pPr>
            <w:r w:rsidRPr="0028352D">
              <w:t>К/</w:t>
            </w:r>
            <w:proofErr w:type="gramStart"/>
            <w:r w:rsidRPr="0028352D">
              <w:t>З</w:t>
            </w:r>
            <w:proofErr w:type="gramEnd"/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D10" w:rsidRPr="0028352D" w:rsidRDefault="00AF1D10" w:rsidP="00ED6576">
            <w:pPr>
              <w:shd w:val="clear" w:color="auto" w:fill="FFFFFF"/>
              <w:jc w:val="center"/>
            </w:pPr>
            <w:r w:rsidRPr="0028352D">
              <w:t>У/У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1D10" w:rsidRPr="0028352D" w:rsidRDefault="00AF1D10" w:rsidP="00ED6576">
            <w:pPr>
              <w:shd w:val="clear" w:color="auto" w:fill="FFFFFF"/>
              <w:jc w:val="center"/>
            </w:pPr>
            <w:r w:rsidRPr="0028352D">
              <w:t>К/</w:t>
            </w:r>
            <w:proofErr w:type="gramStart"/>
            <w:r w:rsidRPr="0028352D">
              <w:t>З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D10" w:rsidRPr="0028352D" w:rsidRDefault="00AF1D10" w:rsidP="00ED6576">
            <w:pPr>
              <w:shd w:val="clear" w:color="auto" w:fill="FFFFFF"/>
              <w:jc w:val="center"/>
            </w:pPr>
            <w:r w:rsidRPr="0028352D">
              <w:t>У/У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1D10" w:rsidRPr="0028352D" w:rsidRDefault="00AF1D10" w:rsidP="00ED6576">
            <w:pPr>
              <w:shd w:val="clear" w:color="auto" w:fill="FFFFFF"/>
              <w:jc w:val="center"/>
            </w:pPr>
            <w:r w:rsidRPr="0028352D">
              <w:t>К/</w:t>
            </w:r>
            <w:proofErr w:type="gramStart"/>
            <w:r w:rsidRPr="0028352D">
              <w:t>З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D10" w:rsidRPr="0028352D" w:rsidRDefault="00AF1D10" w:rsidP="00ED6576">
            <w:pPr>
              <w:shd w:val="clear" w:color="auto" w:fill="FFFFFF"/>
              <w:jc w:val="center"/>
            </w:pPr>
            <w:r w:rsidRPr="0028352D">
              <w:t>У/У</w:t>
            </w:r>
          </w:p>
        </w:tc>
      </w:tr>
      <w:tr w:rsidR="00E9581F" w:rsidRPr="0078237E" w:rsidTr="004A25A4">
        <w:trPr>
          <w:trHeight w:hRule="exact" w:val="288"/>
        </w:trPr>
        <w:tc>
          <w:tcPr>
            <w:tcW w:w="32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ED6576">
            <w:pPr>
              <w:shd w:val="clear" w:color="auto" w:fill="FFFFFF"/>
              <w:ind w:left="14"/>
              <w:rPr>
                <w:spacing w:val="-2"/>
              </w:rPr>
            </w:pPr>
            <w:r w:rsidRPr="0078237E">
              <w:t>2класс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shd w:val="clear" w:color="auto" w:fill="FFFFFF"/>
            </w:pPr>
            <w:r w:rsidRPr="0078237E">
              <w:t>75%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shd w:val="clear" w:color="auto" w:fill="FFFFFF"/>
            </w:pPr>
            <w:r w:rsidRPr="0078237E">
              <w:t>100%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jc w:val="center"/>
            </w:pPr>
            <w:r w:rsidRPr="0078237E">
              <w:t>43%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jc w:val="center"/>
            </w:pPr>
            <w:r w:rsidRPr="0078237E"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F67DEA" w:rsidRDefault="0028352D" w:rsidP="00500479">
            <w:pPr>
              <w:jc w:val="center"/>
            </w:pPr>
            <w:r>
              <w:t>40</w:t>
            </w:r>
            <w:r w:rsidR="00E9581F" w:rsidRPr="00F67DEA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jc w:val="center"/>
            </w:pPr>
            <w:r w:rsidRPr="0078237E">
              <w:t>100%</w:t>
            </w:r>
          </w:p>
        </w:tc>
      </w:tr>
      <w:tr w:rsidR="00E9581F" w:rsidRPr="0078237E" w:rsidTr="004A25A4">
        <w:trPr>
          <w:trHeight w:hRule="exact" w:val="28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ED6576">
            <w:pPr>
              <w:shd w:val="clear" w:color="auto" w:fill="FFFFFF"/>
              <w:ind w:left="14"/>
              <w:rPr>
                <w:spacing w:val="-2"/>
              </w:rPr>
            </w:pPr>
            <w:r w:rsidRPr="0078237E">
              <w:t>3класс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shd w:val="clear" w:color="auto" w:fill="FFFFFF"/>
            </w:pPr>
            <w:r w:rsidRPr="0078237E">
              <w:t>45%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shd w:val="clear" w:color="auto" w:fill="FFFFFF"/>
            </w:pPr>
            <w:r w:rsidRPr="0078237E">
              <w:t>100%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jc w:val="center"/>
            </w:pPr>
            <w:r w:rsidRPr="0078237E">
              <w:t>75%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jc w:val="center"/>
            </w:pPr>
            <w:r w:rsidRPr="0078237E"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F232F9" w:rsidRDefault="0028352D" w:rsidP="00500479">
            <w:pPr>
              <w:jc w:val="center"/>
            </w:pPr>
            <w:r>
              <w:t>66</w:t>
            </w:r>
            <w:r w:rsidR="00E9581F" w:rsidRPr="00F232F9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jc w:val="center"/>
            </w:pPr>
            <w:r w:rsidRPr="0078237E">
              <w:t>100%</w:t>
            </w:r>
          </w:p>
        </w:tc>
      </w:tr>
      <w:tr w:rsidR="00E9581F" w:rsidRPr="0078237E" w:rsidTr="004A25A4">
        <w:trPr>
          <w:trHeight w:hRule="exact" w:val="28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ED6576">
            <w:pPr>
              <w:shd w:val="clear" w:color="auto" w:fill="FFFFFF"/>
              <w:ind w:left="14"/>
              <w:rPr>
                <w:spacing w:val="-2"/>
              </w:rPr>
            </w:pPr>
            <w:r w:rsidRPr="0078237E">
              <w:t>4класс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shd w:val="clear" w:color="auto" w:fill="FFFFFF"/>
            </w:pPr>
            <w:r w:rsidRPr="0078237E">
              <w:t>50%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shd w:val="clear" w:color="auto" w:fill="FFFFFF"/>
            </w:pPr>
            <w:r w:rsidRPr="0078237E">
              <w:t>100%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jc w:val="center"/>
            </w:pPr>
            <w:r w:rsidRPr="0078237E">
              <w:t>46%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jc w:val="center"/>
            </w:pPr>
            <w:r w:rsidRPr="0078237E"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470661" w:rsidRDefault="0028352D" w:rsidP="00500479">
            <w:pPr>
              <w:jc w:val="center"/>
            </w:pPr>
            <w:r>
              <w:t>50</w:t>
            </w:r>
            <w:r w:rsidR="00E9581F" w:rsidRPr="00470661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28352D" w:rsidP="00F232F9">
            <w:pPr>
              <w:jc w:val="center"/>
            </w:pPr>
            <w:r>
              <w:t>5</w:t>
            </w:r>
            <w:r w:rsidR="00E9581F" w:rsidRPr="0078237E">
              <w:t>0%</w:t>
            </w:r>
          </w:p>
        </w:tc>
      </w:tr>
      <w:tr w:rsidR="00E9581F" w:rsidRPr="0078237E" w:rsidTr="004A25A4">
        <w:trPr>
          <w:trHeight w:hRule="exact" w:val="28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ED6576">
            <w:pPr>
              <w:shd w:val="clear" w:color="auto" w:fill="FFFFFF"/>
              <w:ind w:left="14"/>
              <w:rPr>
                <w:b/>
                <w:spacing w:val="-2"/>
              </w:rPr>
            </w:pPr>
            <w:r w:rsidRPr="0078237E">
              <w:rPr>
                <w:b/>
                <w:spacing w:val="-2"/>
              </w:rPr>
              <w:t>Итого: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shd w:val="clear" w:color="auto" w:fill="FFFFFF"/>
              <w:rPr>
                <w:b/>
              </w:rPr>
            </w:pPr>
            <w:r w:rsidRPr="0078237E">
              <w:rPr>
                <w:b/>
              </w:rPr>
              <w:t>57%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shd w:val="clear" w:color="auto" w:fill="FFFFFF"/>
              <w:rPr>
                <w:b/>
              </w:rPr>
            </w:pPr>
            <w:r w:rsidRPr="0078237E">
              <w:rPr>
                <w:b/>
              </w:rPr>
              <w:t>100%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jc w:val="center"/>
              <w:rPr>
                <w:b/>
              </w:rPr>
            </w:pPr>
            <w:r w:rsidRPr="0078237E">
              <w:rPr>
                <w:b/>
              </w:rPr>
              <w:t>55%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E9581F" w:rsidP="00F232F9">
            <w:pPr>
              <w:jc w:val="center"/>
              <w:rPr>
                <w:b/>
              </w:rPr>
            </w:pPr>
            <w:r w:rsidRPr="0078237E">
              <w:rPr>
                <w:b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81F" w:rsidRPr="00673946" w:rsidRDefault="0028352D" w:rsidP="0050047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E9581F" w:rsidRPr="00673946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81F" w:rsidRPr="0078237E" w:rsidRDefault="0028352D" w:rsidP="00F232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9581F" w:rsidRPr="0078237E">
              <w:rPr>
                <w:b/>
              </w:rPr>
              <w:t>0%</w:t>
            </w:r>
          </w:p>
        </w:tc>
      </w:tr>
    </w:tbl>
    <w:p w:rsidR="00AF1D10" w:rsidRPr="00C74F03" w:rsidRDefault="00AF1D10" w:rsidP="00AF1D10">
      <w:pPr>
        <w:tabs>
          <w:tab w:val="left" w:pos="3480"/>
        </w:tabs>
        <w:autoSpaceDN w:val="0"/>
        <w:jc w:val="both"/>
      </w:pPr>
      <w:r w:rsidRPr="00C74F03">
        <w:t xml:space="preserve">Если сравнивать результаты последних трёх лет, то можно увидеть </w:t>
      </w:r>
      <w:r w:rsidR="0028352D">
        <w:t xml:space="preserve">снижение </w:t>
      </w:r>
      <w:r w:rsidRPr="00C74F03">
        <w:t>качества знаний</w:t>
      </w:r>
      <w:r w:rsidR="00E9581F" w:rsidRPr="00C74F03">
        <w:t xml:space="preserve"> учащихся начальн</w:t>
      </w:r>
      <w:r w:rsidR="0028352D">
        <w:t>ой школы с 2013 по 2016 год на 10</w:t>
      </w:r>
      <w:r w:rsidRPr="00C74F03">
        <w:t xml:space="preserve"> %.</w:t>
      </w:r>
    </w:p>
    <w:p w:rsidR="007F3837" w:rsidRPr="004A25A4" w:rsidRDefault="0028352D" w:rsidP="004A25A4">
      <w:pPr>
        <w:pStyle w:val="2"/>
        <w:spacing w:line="240" w:lineRule="auto"/>
        <w:jc w:val="both"/>
      </w:pPr>
      <w:r>
        <w:t>У</w:t>
      </w:r>
      <w:r w:rsidR="00AF1D10" w:rsidRPr="00331418">
        <w:t xml:space="preserve">спешно освоили программный материал и </w:t>
      </w:r>
      <w:r w:rsidR="005849A2" w:rsidRPr="00331418">
        <w:t>переведены в следующие классы</w:t>
      </w:r>
      <w:r>
        <w:t xml:space="preserve"> 14 учащихся, 2 учащихся переведены на </w:t>
      </w:r>
      <w:proofErr w:type="gramStart"/>
      <w:r>
        <w:t>обучение</w:t>
      </w:r>
      <w:proofErr w:type="gramEnd"/>
      <w:r>
        <w:t xml:space="preserve"> по адаптированным </w:t>
      </w:r>
      <w:r w:rsidR="004A25A4">
        <w:t xml:space="preserve">образовательным </w:t>
      </w:r>
      <w:r>
        <w:t>программам</w:t>
      </w:r>
      <w:r w:rsidR="004A25A4" w:rsidRPr="004A25A4">
        <w:rPr>
          <w:sz w:val="28"/>
          <w:szCs w:val="28"/>
        </w:rPr>
        <w:t xml:space="preserve"> </w:t>
      </w:r>
      <w:r w:rsidR="004A25A4" w:rsidRPr="004A25A4">
        <w:t xml:space="preserve">в соответствии с рекомендациями </w:t>
      </w:r>
      <w:proofErr w:type="spellStart"/>
      <w:r w:rsidR="004A25A4" w:rsidRPr="004A25A4">
        <w:t>психолого-медико-педагогической</w:t>
      </w:r>
      <w:proofErr w:type="spellEnd"/>
      <w:r w:rsidR="004A25A4" w:rsidRPr="004A25A4">
        <w:t xml:space="preserve"> комиссии</w:t>
      </w:r>
      <w:r w:rsidR="004A25A4">
        <w:t xml:space="preserve"> и на основании личного заявления родителей.</w:t>
      </w:r>
    </w:p>
    <w:p w:rsidR="00DD5AA2" w:rsidRPr="009A78BC" w:rsidRDefault="005B022A" w:rsidP="0078237E">
      <w:pPr>
        <w:jc w:val="both"/>
        <w:rPr>
          <w:b/>
        </w:rPr>
      </w:pPr>
      <w:r w:rsidRPr="009A78BC">
        <w:rPr>
          <w:b/>
          <w:i/>
        </w:rPr>
        <w:t>Рекомендации:</w:t>
      </w:r>
      <w:r w:rsidRPr="009A78BC">
        <w:rPr>
          <w:b/>
        </w:rPr>
        <w:t xml:space="preserve"> </w:t>
      </w:r>
    </w:p>
    <w:p w:rsidR="006D5802" w:rsidRPr="00D85B26" w:rsidRDefault="00DD5AA2" w:rsidP="0078237E">
      <w:pPr>
        <w:numPr>
          <w:ilvl w:val="3"/>
          <w:numId w:val="2"/>
        </w:numPr>
        <w:jc w:val="both"/>
      </w:pPr>
      <w:r w:rsidRPr="00D85B26">
        <w:t>У</w:t>
      </w:r>
      <w:r w:rsidR="00D32007" w:rsidRPr="00D85B26">
        <w:t>чителям</w:t>
      </w:r>
      <w:r w:rsidR="004A25A4">
        <w:t xml:space="preserve"> начальных классов </w:t>
      </w:r>
      <w:r w:rsidR="00907022" w:rsidRPr="00D85B26">
        <w:t xml:space="preserve"> необходимо:</w:t>
      </w:r>
    </w:p>
    <w:p w:rsidR="006D5802" w:rsidRPr="00D85B26" w:rsidRDefault="00D32007" w:rsidP="0078237E">
      <w:pPr>
        <w:numPr>
          <w:ilvl w:val="1"/>
          <w:numId w:val="28"/>
        </w:numPr>
        <w:jc w:val="both"/>
      </w:pPr>
      <w:r w:rsidRPr="00D85B26">
        <w:t>продолжить работу по подгот</w:t>
      </w:r>
      <w:r w:rsidR="00C135C8" w:rsidRPr="00D85B26">
        <w:t>овке школьников к промежуточной</w:t>
      </w:r>
      <w:r w:rsidR="00DD5AA2" w:rsidRPr="00D85B26">
        <w:t xml:space="preserve"> </w:t>
      </w:r>
      <w:r w:rsidR="00D85B26" w:rsidRPr="00D85B26">
        <w:t xml:space="preserve">годовой </w:t>
      </w:r>
      <w:r w:rsidRPr="00D85B26">
        <w:t>аттестации;</w:t>
      </w:r>
    </w:p>
    <w:p w:rsidR="00DD5AA2" w:rsidRPr="00D85B26" w:rsidRDefault="00D32007" w:rsidP="0078237E">
      <w:pPr>
        <w:numPr>
          <w:ilvl w:val="1"/>
          <w:numId w:val="28"/>
        </w:numPr>
        <w:jc w:val="both"/>
      </w:pPr>
      <w:r w:rsidRPr="00D85B26">
        <w:t>проводить входные</w:t>
      </w:r>
      <w:r w:rsidR="0093626E" w:rsidRPr="00D85B26">
        <w:t xml:space="preserve">, рубежные, итоговые </w:t>
      </w:r>
      <w:r w:rsidRPr="00D85B26">
        <w:t>контрольные с</w:t>
      </w:r>
      <w:r w:rsidR="0093626E" w:rsidRPr="00D85B26">
        <w:t xml:space="preserve">резы по стержневым линиям курсов </w:t>
      </w:r>
      <w:r w:rsidRPr="00D85B26">
        <w:t xml:space="preserve">за предыдущий период обучения в </w:t>
      </w:r>
      <w:r w:rsidR="0093626E" w:rsidRPr="00D85B26">
        <w:t>различных формах</w:t>
      </w:r>
      <w:r w:rsidRPr="00D85B26">
        <w:t>;</w:t>
      </w:r>
      <w:r w:rsidR="00C135C8" w:rsidRPr="00D85B26">
        <w:t xml:space="preserve"> </w:t>
      </w:r>
      <w:r w:rsidR="0093626E" w:rsidRPr="00D85B26">
        <w:t>и</w:t>
      </w:r>
      <w:r w:rsidRPr="00D85B26">
        <w:t>спользовать систему заданий, предусматривающих постепенное нарастание сложности упражнений и самостоятел</w:t>
      </w:r>
      <w:r w:rsidR="0093626E" w:rsidRPr="00D85B26">
        <w:t>ьности учащихся в их выполнении;</w:t>
      </w:r>
    </w:p>
    <w:p w:rsidR="00FC702C" w:rsidRPr="00D85B26" w:rsidRDefault="0093626E" w:rsidP="0078237E">
      <w:pPr>
        <w:numPr>
          <w:ilvl w:val="1"/>
          <w:numId w:val="22"/>
        </w:numPr>
        <w:jc w:val="both"/>
      </w:pPr>
      <w:r w:rsidRPr="00D85B26">
        <w:t xml:space="preserve">с целью повышения качества знаний </w:t>
      </w:r>
      <w:r w:rsidR="004D4E2D" w:rsidRPr="00D85B26">
        <w:t xml:space="preserve">обеспечить повторение ранее изученного материала, усилить практическую направленность занятий; </w:t>
      </w:r>
      <w:r w:rsidR="00FC702C" w:rsidRPr="00D85B26">
        <w:t>сочетать при моделировании и проведении урока различные формы деятельности обучающихся;</w:t>
      </w:r>
    </w:p>
    <w:p w:rsidR="00DD5AA2" w:rsidRPr="00D85B26" w:rsidRDefault="002A0E23" w:rsidP="0078237E">
      <w:pPr>
        <w:numPr>
          <w:ilvl w:val="1"/>
          <w:numId w:val="22"/>
        </w:numPr>
        <w:jc w:val="both"/>
      </w:pPr>
      <w:r w:rsidRPr="00D85B26">
        <w:rPr>
          <w:lang w:eastAsia="ru-RU"/>
        </w:rPr>
        <w:t>использоват</w:t>
      </w:r>
      <w:r w:rsidR="00DB1ADE" w:rsidRPr="00D85B26">
        <w:rPr>
          <w:lang w:eastAsia="ru-RU"/>
        </w:rPr>
        <w:t xml:space="preserve">ь формы и методы оптимизации и </w:t>
      </w:r>
      <w:r w:rsidRPr="00D85B26">
        <w:rPr>
          <w:lang w:eastAsia="ru-RU"/>
        </w:rPr>
        <w:t xml:space="preserve">активизации познавательной деятельности при организации индивидуальной подготовительной работы </w:t>
      </w:r>
      <w:r w:rsidRPr="00D85B26">
        <w:t xml:space="preserve">со </w:t>
      </w:r>
      <w:proofErr w:type="gramStart"/>
      <w:r w:rsidRPr="00D85B26">
        <w:t>слабоуспевающими</w:t>
      </w:r>
      <w:proofErr w:type="gramEnd"/>
      <w:r w:rsidRPr="00D85B26">
        <w:rPr>
          <w:lang w:eastAsia="ru-RU"/>
        </w:rPr>
        <w:t>.</w:t>
      </w:r>
    </w:p>
    <w:p w:rsidR="00763BC1" w:rsidRPr="00D85B26" w:rsidRDefault="00763BC1" w:rsidP="0078237E">
      <w:pPr>
        <w:numPr>
          <w:ilvl w:val="0"/>
          <w:numId w:val="22"/>
        </w:numPr>
        <w:jc w:val="both"/>
      </w:pPr>
      <w:r w:rsidRPr="00D85B26">
        <w:t xml:space="preserve">Учителю </w:t>
      </w:r>
      <w:r w:rsidR="00907022" w:rsidRPr="00D85B26">
        <w:t>1 класса</w:t>
      </w:r>
      <w:r w:rsidRPr="00D85B26">
        <w:t>:</w:t>
      </w:r>
    </w:p>
    <w:p w:rsidR="00763BC1" w:rsidRPr="004A25A4" w:rsidRDefault="004A25A4" w:rsidP="004A25A4">
      <w:pPr>
        <w:widowControl w:val="0"/>
        <w:jc w:val="both"/>
        <w:rPr>
          <w:bCs/>
        </w:rPr>
      </w:pPr>
      <w:r>
        <w:t xml:space="preserve">2.1. </w:t>
      </w:r>
      <w:r w:rsidR="00763BC1" w:rsidRPr="00D85B26">
        <w:t xml:space="preserve">продолжить на следующем этапе обучения </w:t>
      </w:r>
      <w:r w:rsidR="00763BC1" w:rsidRPr="00D85B26">
        <w:rPr>
          <w:lang w:eastAsia="ru-RU"/>
        </w:rPr>
        <w:t xml:space="preserve">целенаправленную работу по формированию у </w:t>
      </w:r>
      <w:proofErr w:type="gramStart"/>
      <w:r w:rsidR="00763BC1" w:rsidRPr="00D85B26">
        <w:rPr>
          <w:lang w:eastAsia="ru-RU"/>
        </w:rPr>
        <w:t>обучающихся</w:t>
      </w:r>
      <w:proofErr w:type="gramEnd"/>
      <w:r w:rsidR="00763BC1" w:rsidRPr="00D85B26">
        <w:rPr>
          <w:lang w:eastAsia="ru-RU"/>
        </w:rPr>
        <w:t>:</w:t>
      </w:r>
    </w:p>
    <w:p w:rsidR="00763BC1" w:rsidRPr="00D85B26" w:rsidRDefault="00763BC1" w:rsidP="0078237E">
      <w:pPr>
        <w:numPr>
          <w:ilvl w:val="0"/>
          <w:numId w:val="34"/>
        </w:numPr>
        <w:suppressAutoHyphens w:val="0"/>
        <w:ind w:left="426"/>
        <w:jc w:val="both"/>
        <w:rPr>
          <w:lang w:eastAsia="ru-RU"/>
        </w:rPr>
      </w:pPr>
      <w:r w:rsidRPr="00D85B26">
        <w:rPr>
          <w:bCs/>
          <w:lang w:eastAsia="ru-RU"/>
        </w:rPr>
        <w:t xml:space="preserve">предметных результатов </w:t>
      </w:r>
      <w:r w:rsidRPr="00D85B26">
        <w:rPr>
          <w:lang w:eastAsia="ru-RU"/>
        </w:rPr>
        <w:t>по отдельным предметам;</w:t>
      </w:r>
    </w:p>
    <w:p w:rsidR="00763BC1" w:rsidRPr="00D85B26" w:rsidRDefault="00763BC1" w:rsidP="0078237E">
      <w:pPr>
        <w:numPr>
          <w:ilvl w:val="0"/>
          <w:numId w:val="34"/>
        </w:numPr>
        <w:suppressAutoHyphens w:val="0"/>
        <w:spacing w:line="276" w:lineRule="auto"/>
        <w:ind w:left="426"/>
        <w:jc w:val="both"/>
        <w:rPr>
          <w:lang w:eastAsia="ru-RU"/>
        </w:rPr>
      </w:pPr>
      <w:r w:rsidRPr="00D85B26">
        <w:rPr>
          <w:bCs/>
          <w:lang w:eastAsia="ru-RU"/>
        </w:rPr>
        <w:t xml:space="preserve">личностных результатов как </w:t>
      </w:r>
      <w:r w:rsidRPr="00D85B26">
        <w:rPr>
          <w:lang w:eastAsia="ru-RU"/>
        </w:rPr>
        <w:t xml:space="preserve">оценку достижения </w:t>
      </w:r>
      <w:proofErr w:type="gramStart"/>
      <w:r w:rsidRPr="00D85B26">
        <w:rPr>
          <w:lang w:eastAsia="ru-RU"/>
        </w:rPr>
        <w:t>обучающимися</w:t>
      </w:r>
      <w:proofErr w:type="gramEnd"/>
      <w:r w:rsidRPr="00D85B26">
        <w:rPr>
          <w:lang w:eastAsia="ru-RU"/>
        </w:rPr>
        <w:t xml:space="preserve"> планируемых результатов в их личностном развитии;</w:t>
      </w:r>
    </w:p>
    <w:p w:rsidR="00763BC1" w:rsidRPr="00D85B26" w:rsidRDefault="00763BC1" w:rsidP="0078237E">
      <w:pPr>
        <w:numPr>
          <w:ilvl w:val="0"/>
          <w:numId w:val="34"/>
        </w:numPr>
        <w:suppressAutoHyphens w:val="0"/>
        <w:spacing w:line="276" w:lineRule="auto"/>
        <w:ind w:left="426"/>
        <w:jc w:val="both"/>
        <w:rPr>
          <w:lang w:eastAsia="ru-RU"/>
        </w:rPr>
      </w:pPr>
      <w:proofErr w:type="spellStart"/>
      <w:r w:rsidRPr="00D85B26">
        <w:rPr>
          <w:bCs/>
          <w:lang w:eastAsia="ru-RU"/>
        </w:rPr>
        <w:t>метапредметных</w:t>
      </w:r>
      <w:proofErr w:type="spellEnd"/>
      <w:r w:rsidRPr="00D85B26">
        <w:rPr>
          <w:bCs/>
          <w:lang w:eastAsia="ru-RU"/>
        </w:rPr>
        <w:t xml:space="preserve"> учебных действий</w:t>
      </w:r>
      <w:r w:rsidRPr="00D85B26">
        <w:rPr>
          <w:lang w:eastAsia="ru-RU"/>
        </w:rPr>
        <w:t>;</w:t>
      </w:r>
    </w:p>
    <w:p w:rsidR="00763BC1" w:rsidRPr="00D85B26" w:rsidRDefault="00763BC1" w:rsidP="0078237E">
      <w:pPr>
        <w:pStyle w:val="af0"/>
        <w:widowControl w:val="0"/>
        <w:numPr>
          <w:ilvl w:val="0"/>
          <w:numId w:val="34"/>
        </w:numPr>
        <w:ind w:left="426"/>
        <w:jc w:val="both"/>
      </w:pPr>
      <w:r w:rsidRPr="00D85B26">
        <w:t>ключевых компетенций;</w:t>
      </w:r>
    </w:p>
    <w:p w:rsidR="00763BC1" w:rsidRPr="00D85B26" w:rsidRDefault="00763BC1" w:rsidP="0078237E">
      <w:pPr>
        <w:pStyle w:val="af0"/>
        <w:widowControl w:val="0"/>
        <w:numPr>
          <w:ilvl w:val="0"/>
          <w:numId w:val="34"/>
        </w:numPr>
        <w:ind w:left="426"/>
        <w:jc w:val="both"/>
      </w:pPr>
      <w:r w:rsidRPr="00D85B26">
        <w:t>учебной самостоятельности;</w:t>
      </w:r>
    </w:p>
    <w:p w:rsidR="00F455A1" w:rsidRPr="00D85B26" w:rsidRDefault="004A25A4" w:rsidP="00F455A1">
      <w:pPr>
        <w:tabs>
          <w:tab w:val="left" w:pos="1665"/>
        </w:tabs>
        <w:jc w:val="both"/>
      </w:pPr>
      <w:r>
        <w:t>3</w:t>
      </w:r>
      <w:r w:rsidR="00F455A1" w:rsidRPr="00D85B26">
        <w:t>.</w:t>
      </w:r>
      <w:r>
        <w:t xml:space="preserve"> </w:t>
      </w:r>
      <w:r w:rsidR="00F455A1" w:rsidRPr="00D85B26">
        <w:t xml:space="preserve">Справку зачитать </w:t>
      </w:r>
      <w:r w:rsidR="00D85B26">
        <w:t xml:space="preserve">на педагогическом совете </w:t>
      </w:r>
      <w:r>
        <w:t xml:space="preserve">№ 9 от </w:t>
      </w:r>
      <w:r w:rsidR="00D85B26">
        <w:t>31</w:t>
      </w:r>
      <w:r w:rsidR="00F455A1" w:rsidRPr="00D85B26">
        <w:t>.05</w:t>
      </w:r>
      <w:r w:rsidR="00D85B26">
        <w:t>.2016</w:t>
      </w:r>
      <w:r w:rsidR="00F455A1" w:rsidRPr="00D85B26">
        <w:t xml:space="preserve"> года и рекомендовать для написания приказа.</w:t>
      </w:r>
    </w:p>
    <w:p w:rsidR="00F455A1" w:rsidRPr="00D85B26" w:rsidRDefault="00F455A1" w:rsidP="00F455A1">
      <w:pPr>
        <w:pStyle w:val="af0"/>
        <w:ind w:left="360"/>
        <w:jc w:val="both"/>
      </w:pPr>
    </w:p>
    <w:p w:rsidR="00F455A1" w:rsidRPr="00D85B26" w:rsidRDefault="004A25A4" w:rsidP="00F455A1">
      <w:pPr>
        <w:pStyle w:val="af0"/>
        <w:ind w:left="360"/>
        <w:jc w:val="both"/>
      </w:pPr>
      <w:r>
        <w:t>Справку подготовила директор</w:t>
      </w:r>
      <w:r w:rsidR="00F455A1" w:rsidRPr="00D85B26">
        <w:t xml:space="preserve">  </w:t>
      </w:r>
      <w:r>
        <w:t xml:space="preserve">                    </w:t>
      </w:r>
      <w:proofErr w:type="spellStart"/>
      <w:r>
        <w:t>Л.В.Титовская</w:t>
      </w:r>
      <w:proofErr w:type="spellEnd"/>
    </w:p>
    <w:p w:rsidR="00F455A1" w:rsidRPr="00D85B26" w:rsidRDefault="00F455A1" w:rsidP="00F455A1">
      <w:pPr>
        <w:pStyle w:val="af0"/>
        <w:ind w:left="360"/>
        <w:jc w:val="both"/>
      </w:pPr>
    </w:p>
    <w:p w:rsidR="00F455A1" w:rsidRDefault="00F455A1" w:rsidP="00F455A1">
      <w:pPr>
        <w:pStyle w:val="af0"/>
        <w:ind w:left="360"/>
        <w:jc w:val="both"/>
      </w:pPr>
      <w:r w:rsidRPr="00D85B26">
        <w:t xml:space="preserve">Со справкой </w:t>
      </w:r>
      <w:proofErr w:type="gramStart"/>
      <w:r w:rsidRPr="00D85B26">
        <w:t>ознакомлены</w:t>
      </w:r>
      <w:proofErr w:type="gramEnd"/>
      <w:r w:rsidRPr="00D85B26">
        <w:t xml:space="preserve">: </w:t>
      </w:r>
      <w:r w:rsidR="004A25A4">
        <w:t xml:space="preserve">                              Л.Н.Городская</w:t>
      </w:r>
    </w:p>
    <w:p w:rsidR="00F455A1" w:rsidRDefault="004A25A4" w:rsidP="004A25A4">
      <w:pPr>
        <w:pStyle w:val="af0"/>
        <w:ind w:left="360"/>
        <w:jc w:val="both"/>
      </w:pPr>
      <w:r>
        <w:t xml:space="preserve">                                                                            Т.В.Костенко</w:t>
      </w:r>
    </w:p>
    <w:p w:rsidR="004A25A4" w:rsidRPr="00D85B26" w:rsidRDefault="004A25A4" w:rsidP="004A25A4">
      <w:pPr>
        <w:pStyle w:val="af0"/>
        <w:ind w:left="360"/>
        <w:jc w:val="both"/>
      </w:pPr>
    </w:p>
    <w:p w:rsidR="00F3598B" w:rsidRPr="00F3598B" w:rsidRDefault="00F455A1" w:rsidP="00F3598B">
      <w:pPr>
        <w:pStyle w:val="af0"/>
        <w:ind w:left="360"/>
        <w:rPr>
          <w:color w:val="000000"/>
          <w:spacing w:val="5"/>
        </w:rPr>
      </w:pPr>
      <w:r w:rsidRPr="00D85B26">
        <w:t>Приказ по результатам справ</w:t>
      </w:r>
      <w:r w:rsidR="004A25A4">
        <w:t xml:space="preserve">ки № 76 </w:t>
      </w:r>
      <w:r w:rsidR="00D85B26">
        <w:t xml:space="preserve">  от </w:t>
      </w:r>
      <w:r w:rsidR="004A25A4">
        <w:t>31.05</w:t>
      </w:r>
      <w:r w:rsidR="00D85B26">
        <w:t>.2016</w:t>
      </w:r>
      <w:r w:rsidRPr="00D85B26">
        <w:t xml:space="preserve"> </w:t>
      </w:r>
    </w:p>
    <w:sectPr w:rsidR="00F3598B" w:rsidRPr="00F3598B" w:rsidSect="00907022">
      <w:headerReference w:type="default" r:id="rId8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4D" w:rsidRDefault="00E54A4D">
      <w:r>
        <w:separator/>
      </w:r>
    </w:p>
  </w:endnote>
  <w:endnote w:type="continuationSeparator" w:id="0">
    <w:p w:rsidR="00E54A4D" w:rsidRDefault="00E5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4D" w:rsidRDefault="00E54A4D">
      <w:r>
        <w:separator/>
      </w:r>
    </w:p>
  </w:footnote>
  <w:footnote w:type="continuationSeparator" w:id="0">
    <w:p w:rsidR="00E54A4D" w:rsidRDefault="00E54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79" w:rsidRDefault="00FE7C87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1.3pt;margin-top:407.95pt;width:33.85pt;height:25.8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" stroked="f">
          <v:textbox inset="0,0,0,0">
            <w:txbxContent>
              <w:p w:rsidR="00500479" w:rsidRDefault="00FE7C87">
                <w:pPr>
                  <w:pBdr>
                    <w:bottom w:val="single" w:sz="4" w:space="1" w:color="000000"/>
                  </w:pBdr>
                </w:pPr>
                <w:fldSimple w:instr=" PAGE ">
                  <w:r w:rsidR="00F3598B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2B11D9"/>
    <w:multiLevelType w:val="multilevel"/>
    <w:tmpl w:val="4664D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0" w:hanging="360"/>
      </w:pPr>
      <w:rPr>
        <w:rFonts w:hint="default"/>
        <w:b/>
        <w:i/>
        <w:color w:val="00000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0B00C3D"/>
    <w:multiLevelType w:val="hybridMultilevel"/>
    <w:tmpl w:val="5846C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216E2"/>
    <w:multiLevelType w:val="hybridMultilevel"/>
    <w:tmpl w:val="ED789574"/>
    <w:lvl w:ilvl="0" w:tplc="09C41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840627"/>
    <w:multiLevelType w:val="multilevel"/>
    <w:tmpl w:val="84425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D7A3920"/>
    <w:multiLevelType w:val="hybridMultilevel"/>
    <w:tmpl w:val="730C0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AE01EB"/>
    <w:multiLevelType w:val="hybridMultilevel"/>
    <w:tmpl w:val="85023290"/>
    <w:lvl w:ilvl="0" w:tplc="27C87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265448"/>
    <w:multiLevelType w:val="hybridMultilevel"/>
    <w:tmpl w:val="D9423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D4681A"/>
    <w:multiLevelType w:val="multilevel"/>
    <w:tmpl w:val="C526B5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3">
    <w:nsid w:val="1F634AC2"/>
    <w:multiLevelType w:val="hybridMultilevel"/>
    <w:tmpl w:val="8D02F6DE"/>
    <w:lvl w:ilvl="0" w:tplc="6D1EB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43AC9"/>
    <w:multiLevelType w:val="multilevel"/>
    <w:tmpl w:val="D3C8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F933CB"/>
    <w:multiLevelType w:val="multilevel"/>
    <w:tmpl w:val="7AEC1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6866D40"/>
    <w:multiLevelType w:val="hybridMultilevel"/>
    <w:tmpl w:val="E4C62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BD0C87"/>
    <w:multiLevelType w:val="hybridMultilevel"/>
    <w:tmpl w:val="FD926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F66CBA"/>
    <w:multiLevelType w:val="hybridMultilevel"/>
    <w:tmpl w:val="81AAB626"/>
    <w:lvl w:ilvl="0" w:tplc="6D1EB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190A36"/>
    <w:multiLevelType w:val="hybridMultilevel"/>
    <w:tmpl w:val="8D64D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C423F6"/>
    <w:multiLevelType w:val="hybridMultilevel"/>
    <w:tmpl w:val="92207FE2"/>
    <w:lvl w:ilvl="0" w:tplc="3DAE9AD6">
      <w:start w:val="1"/>
      <w:numFmt w:val="decimal"/>
      <w:lvlText w:val="%1."/>
      <w:lvlJc w:val="left"/>
      <w:pPr>
        <w:tabs>
          <w:tab w:val="num" w:pos="771"/>
        </w:tabs>
        <w:ind w:left="771" w:hanging="5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1">
    <w:nsid w:val="475C62E0"/>
    <w:multiLevelType w:val="multilevel"/>
    <w:tmpl w:val="10DE5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A1B2C83"/>
    <w:multiLevelType w:val="hybridMultilevel"/>
    <w:tmpl w:val="F92E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366F2"/>
    <w:multiLevelType w:val="hybridMultilevel"/>
    <w:tmpl w:val="8D84AB38"/>
    <w:lvl w:ilvl="0" w:tplc="15744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6C1258"/>
    <w:multiLevelType w:val="hybridMultilevel"/>
    <w:tmpl w:val="B816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CD7467"/>
    <w:multiLevelType w:val="multilevel"/>
    <w:tmpl w:val="DFF41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2BC361E"/>
    <w:multiLevelType w:val="multilevel"/>
    <w:tmpl w:val="84425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38A12E8"/>
    <w:multiLevelType w:val="hybridMultilevel"/>
    <w:tmpl w:val="CDCCC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D71CEE"/>
    <w:multiLevelType w:val="hybridMultilevel"/>
    <w:tmpl w:val="04CE9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0F20D2"/>
    <w:multiLevelType w:val="multilevel"/>
    <w:tmpl w:val="8CCC0B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577319E4"/>
    <w:multiLevelType w:val="hybridMultilevel"/>
    <w:tmpl w:val="0A5CC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887B6E"/>
    <w:multiLevelType w:val="hybridMultilevel"/>
    <w:tmpl w:val="088C5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A36CE8"/>
    <w:multiLevelType w:val="multilevel"/>
    <w:tmpl w:val="8594F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31E3B90"/>
    <w:multiLevelType w:val="hybridMultilevel"/>
    <w:tmpl w:val="A6C0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966CA"/>
    <w:multiLevelType w:val="multilevel"/>
    <w:tmpl w:val="3640B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F00706"/>
    <w:multiLevelType w:val="hybridMultilevel"/>
    <w:tmpl w:val="231AF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5A023C"/>
    <w:multiLevelType w:val="multilevel"/>
    <w:tmpl w:val="CB843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23"/>
  </w:num>
  <w:num w:numId="8">
    <w:abstractNumId w:val="19"/>
  </w:num>
  <w:num w:numId="9">
    <w:abstractNumId w:val="9"/>
  </w:num>
  <w:num w:numId="10">
    <w:abstractNumId w:val="7"/>
  </w:num>
  <w:num w:numId="11">
    <w:abstractNumId w:val="12"/>
  </w:num>
  <w:num w:numId="12">
    <w:abstractNumId w:val="30"/>
  </w:num>
  <w:num w:numId="13">
    <w:abstractNumId w:val="11"/>
  </w:num>
  <w:num w:numId="14">
    <w:abstractNumId w:val="28"/>
  </w:num>
  <w:num w:numId="15">
    <w:abstractNumId w:val="1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27"/>
  </w:num>
  <w:num w:numId="20">
    <w:abstractNumId w:val="34"/>
  </w:num>
  <w:num w:numId="21">
    <w:abstractNumId w:val="32"/>
  </w:num>
  <w:num w:numId="22">
    <w:abstractNumId w:val="36"/>
  </w:num>
  <w:num w:numId="23">
    <w:abstractNumId w:val="6"/>
  </w:num>
  <w:num w:numId="24">
    <w:abstractNumId w:val="25"/>
  </w:num>
  <w:num w:numId="25">
    <w:abstractNumId w:val="21"/>
  </w:num>
  <w:num w:numId="26">
    <w:abstractNumId w:val="33"/>
  </w:num>
  <w:num w:numId="27">
    <w:abstractNumId w:val="8"/>
  </w:num>
  <w:num w:numId="28">
    <w:abstractNumId w:val="26"/>
  </w:num>
  <w:num w:numId="29">
    <w:abstractNumId w:val="5"/>
  </w:num>
  <w:num w:numId="30">
    <w:abstractNumId w:val="15"/>
  </w:num>
  <w:num w:numId="31">
    <w:abstractNumId w:val="14"/>
  </w:num>
  <w:num w:numId="32">
    <w:abstractNumId w:val="35"/>
  </w:num>
  <w:num w:numId="33">
    <w:abstractNumId w:val="18"/>
  </w:num>
  <w:num w:numId="34">
    <w:abstractNumId w:val="17"/>
  </w:num>
  <w:num w:numId="35">
    <w:abstractNumId w:val="31"/>
  </w:num>
  <w:num w:numId="36">
    <w:abstractNumId w:val="13"/>
  </w:num>
  <w:num w:numId="37">
    <w:abstractNumId w:val="29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511E"/>
    <w:rsid w:val="000005AE"/>
    <w:rsid w:val="000035E4"/>
    <w:rsid w:val="00011CF0"/>
    <w:rsid w:val="00014C8C"/>
    <w:rsid w:val="00033808"/>
    <w:rsid w:val="00046993"/>
    <w:rsid w:val="00063467"/>
    <w:rsid w:val="000660B1"/>
    <w:rsid w:val="00080191"/>
    <w:rsid w:val="0008065C"/>
    <w:rsid w:val="00081600"/>
    <w:rsid w:val="000C16FD"/>
    <w:rsid w:val="000C2767"/>
    <w:rsid w:val="000D09BA"/>
    <w:rsid w:val="000E3189"/>
    <w:rsid w:val="000F07CC"/>
    <w:rsid w:val="00105F03"/>
    <w:rsid w:val="00120920"/>
    <w:rsid w:val="00123C62"/>
    <w:rsid w:val="00137052"/>
    <w:rsid w:val="001568E0"/>
    <w:rsid w:val="00156BCF"/>
    <w:rsid w:val="00157104"/>
    <w:rsid w:val="00167F0C"/>
    <w:rsid w:val="00174AA0"/>
    <w:rsid w:val="0018237B"/>
    <w:rsid w:val="00190816"/>
    <w:rsid w:val="00191A1E"/>
    <w:rsid w:val="00193EA5"/>
    <w:rsid w:val="00196448"/>
    <w:rsid w:val="001A6F29"/>
    <w:rsid w:val="001B66A3"/>
    <w:rsid w:val="001C1925"/>
    <w:rsid w:val="001D5A93"/>
    <w:rsid w:val="001E1066"/>
    <w:rsid w:val="001E30DD"/>
    <w:rsid w:val="00212FE1"/>
    <w:rsid w:val="002135EB"/>
    <w:rsid w:val="00227C2F"/>
    <w:rsid w:val="00247A29"/>
    <w:rsid w:val="002515FE"/>
    <w:rsid w:val="0025448A"/>
    <w:rsid w:val="00257C04"/>
    <w:rsid w:val="00263BC6"/>
    <w:rsid w:val="002714DB"/>
    <w:rsid w:val="0028352D"/>
    <w:rsid w:val="0028428D"/>
    <w:rsid w:val="002A00CD"/>
    <w:rsid w:val="002A0E23"/>
    <w:rsid w:val="002F09E4"/>
    <w:rsid w:val="00305593"/>
    <w:rsid w:val="00331418"/>
    <w:rsid w:val="00342F97"/>
    <w:rsid w:val="003509FC"/>
    <w:rsid w:val="00351691"/>
    <w:rsid w:val="00375C4D"/>
    <w:rsid w:val="003828BF"/>
    <w:rsid w:val="0039528F"/>
    <w:rsid w:val="003A3A18"/>
    <w:rsid w:val="003A69D5"/>
    <w:rsid w:val="003A7745"/>
    <w:rsid w:val="003B1BED"/>
    <w:rsid w:val="003B7DC1"/>
    <w:rsid w:val="003C5309"/>
    <w:rsid w:val="003F6C39"/>
    <w:rsid w:val="00442D9B"/>
    <w:rsid w:val="00451D53"/>
    <w:rsid w:val="00464B8F"/>
    <w:rsid w:val="00470661"/>
    <w:rsid w:val="00474D8C"/>
    <w:rsid w:val="00477367"/>
    <w:rsid w:val="00493558"/>
    <w:rsid w:val="004A25A4"/>
    <w:rsid w:val="004B281E"/>
    <w:rsid w:val="004B432A"/>
    <w:rsid w:val="004B5AD3"/>
    <w:rsid w:val="004C6C4B"/>
    <w:rsid w:val="004D3212"/>
    <w:rsid w:val="004D4E2D"/>
    <w:rsid w:val="004E0BC7"/>
    <w:rsid w:val="004E7BDB"/>
    <w:rsid w:val="004F29D9"/>
    <w:rsid w:val="00500479"/>
    <w:rsid w:val="00500830"/>
    <w:rsid w:val="00501386"/>
    <w:rsid w:val="005041E8"/>
    <w:rsid w:val="00506F4E"/>
    <w:rsid w:val="00511953"/>
    <w:rsid w:val="0051217A"/>
    <w:rsid w:val="005129A8"/>
    <w:rsid w:val="00530025"/>
    <w:rsid w:val="00551869"/>
    <w:rsid w:val="0055511E"/>
    <w:rsid w:val="00564AE5"/>
    <w:rsid w:val="00566BC8"/>
    <w:rsid w:val="00572FE9"/>
    <w:rsid w:val="005849A2"/>
    <w:rsid w:val="00594B27"/>
    <w:rsid w:val="005A11C3"/>
    <w:rsid w:val="005A33B3"/>
    <w:rsid w:val="005B022A"/>
    <w:rsid w:val="005B2B76"/>
    <w:rsid w:val="005C039A"/>
    <w:rsid w:val="005E1CD1"/>
    <w:rsid w:val="005F6366"/>
    <w:rsid w:val="0060727A"/>
    <w:rsid w:val="006073A7"/>
    <w:rsid w:val="00613DE7"/>
    <w:rsid w:val="006177EC"/>
    <w:rsid w:val="006256E5"/>
    <w:rsid w:val="006523C8"/>
    <w:rsid w:val="00664FB6"/>
    <w:rsid w:val="00673946"/>
    <w:rsid w:val="00680E20"/>
    <w:rsid w:val="00682884"/>
    <w:rsid w:val="00683C95"/>
    <w:rsid w:val="006A49CF"/>
    <w:rsid w:val="006B3ED8"/>
    <w:rsid w:val="006D5802"/>
    <w:rsid w:val="006E3757"/>
    <w:rsid w:val="006E7DCB"/>
    <w:rsid w:val="00700040"/>
    <w:rsid w:val="00723E2D"/>
    <w:rsid w:val="00725107"/>
    <w:rsid w:val="00763BC1"/>
    <w:rsid w:val="00766A68"/>
    <w:rsid w:val="00770D78"/>
    <w:rsid w:val="00771C58"/>
    <w:rsid w:val="0077673A"/>
    <w:rsid w:val="0078237E"/>
    <w:rsid w:val="00787987"/>
    <w:rsid w:val="0079397B"/>
    <w:rsid w:val="0079416E"/>
    <w:rsid w:val="0079472E"/>
    <w:rsid w:val="007A29EC"/>
    <w:rsid w:val="007C7EBA"/>
    <w:rsid w:val="007D1A42"/>
    <w:rsid w:val="007D3263"/>
    <w:rsid w:val="007D3490"/>
    <w:rsid w:val="007F3837"/>
    <w:rsid w:val="0080015F"/>
    <w:rsid w:val="00803CE8"/>
    <w:rsid w:val="008101A6"/>
    <w:rsid w:val="00830BC4"/>
    <w:rsid w:val="00830FEB"/>
    <w:rsid w:val="00835878"/>
    <w:rsid w:val="008362B4"/>
    <w:rsid w:val="008776D0"/>
    <w:rsid w:val="0088266E"/>
    <w:rsid w:val="00883917"/>
    <w:rsid w:val="00891A62"/>
    <w:rsid w:val="00894884"/>
    <w:rsid w:val="00895FED"/>
    <w:rsid w:val="008A2EB8"/>
    <w:rsid w:val="008C2057"/>
    <w:rsid w:val="008D5501"/>
    <w:rsid w:val="008E59C6"/>
    <w:rsid w:val="00907022"/>
    <w:rsid w:val="009261FD"/>
    <w:rsid w:val="00926B3F"/>
    <w:rsid w:val="0093626E"/>
    <w:rsid w:val="009439AD"/>
    <w:rsid w:val="009576B7"/>
    <w:rsid w:val="0096495D"/>
    <w:rsid w:val="009720F7"/>
    <w:rsid w:val="0097345F"/>
    <w:rsid w:val="00981E64"/>
    <w:rsid w:val="0098482D"/>
    <w:rsid w:val="009A5977"/>
    <w:rsid w:val="009A6BDC"/>
    <w:rsid w:val="009A78BC"/>
    <w:rsid w:val="009B2849"/>
    <w:rsid w:val="009B4B20"/>
    <w:rsid w:val="009B547C"/>
    <w:rsid w:val="009C0CC2"/>
    <w:rsid w:val="009C14AD"/>
    <w:rsid w:val="009C37AA"/>
    <w:rsid w:val="009D4D97"/>
    <w:rsid w:val="009D7E48"/>
    <w:rsid w:val="009E64F6"/>
    <w:rsid w:val="00A0781D"/>
    <w:rsid w:val="00A143DF"/>
    <w:rsid w:val="00A15936"/>
    <w:rsid w:val="00A268CA"/>
    <w:rsid w:val="00A32033"/>
    <w:rsid w:val="00A3505C"/>
    <w:rsid w:val="00A3574B"/>
    <w:rsid w:val="00A453F2"/>
    <w:rsid w:val="00A54F1D"/>
    <w:rsid w:val="00A71D13"/>
    <w:rsid w:val="00A93F90"/>
    <w:rsid w:val="00AB0DB1"/>
    <w:rsid w:val="00AB47DC"/>
    <w:rsid w:val="00AD3158"/>
    <w:rsid w:val="00AD4A8C"/>
    <w:rsid w:val="00AF1D10"/>
    <w:rsid w:val="00B10550"/>
    <w:rsid w:val="00B21F56"/>
    <w:rsid w:val="00B321C7"/>
    <w:rsid w:val="00B34F92"/>
    <w:rsid w:val="00B41B25"/>
    <w:rsid w:val="00B575B2"/>
    <w:rsid w:val="00B67844"/>
    <w:rsid w:val="00B71184"/>
    <w:rsid w:val="00B80F3E"/>
    <w:rsid w:val="00B82BA0"/>
    <w:rsid w:val="00B85596"/>
    <w:rsid w:val="00BD4BFD"/>
    <w:rsid w:val="00C05050"/>
    <w:rsid w:val="00C108FD"/>
    <w:rsid w:val="00C135C8"/>
    <w:rsid w:val="00C14874"/>
    <w:rsid w:val="00C2207A"/>
    <w:rsid w:val="00C32EA1"/>
    <w:rsid w:val="00C37780"/>
    <w:rsid w:val="00C6079D"/>
    <w:rsid w:val="00C631DE"/>
    <w:rsid w:val="00C74F03"/>
    <w:rsid w:val="00C817CF"/>
    <w:rsid w:val="00C8403F"/>
    <w:rsid w:val="00CA2B98"/>
    <w:rsid w:val="00CA5093"/>
    <w:rsid w:val="00CB28A6"/>
    <w:rsid w:val="00CE778B"/>
    <w:rsid w:val="00D058DA"/>
    <w:rsid w:val="00D32007"/>
    <w:rsid w:val="00D40C68"/>
    <w:rsid w:val="00D413D0"/>
    <w:rsid w:val="00D424F4"/>
    <w:rsid w:val="00D4569A"/>
    <w:rsid w:val="00D56A2C"/>
    <w:rsid w:val="00D56EE7"/>
    <w:rsid w:val="00D6760F"/>
    <w:rsid w:val="00D71FE6"/>
    <w:rsid w:val="00D74955"/>
    <w:rsid w:val="00D75A4A"/>
    <w:rsid w:val="00D85B26"/>
    <w:rsid w:val="00D86D92"/>
    <w:rsid w:val="00D90840"/>
    <w:rsid w:val="00D917F8"/>
    <w:rsid w:val="00D975B5"/>
    <w:rsid w:val="00DA3A3B"/>
    <w:rsid w:val="00DB1ADE"/>
    <w:rsid w:val="00DB434C"/>
    <w:rsid w:val="00DC18AE"/>
    <w:rsid w:val="00DD5AA2"/>
    <w:rsid w:val="00DF1F47"/>
    <w:rsid w:val="00E1525C"/>
    <w:rsid w:val="00E15879"/>
    <w:rsid w:val="00E17126"/>
    <w:rsid w:val="00E2609D"/>
    <w:rsid w:val="00E33B51"/>
    <w:rsid w:val="00E35A1B"/>
    <w:rsid w:val="00E432F0"/>
    <w:rsid w:val="00E44073"/>
    <w:rsid w:val="00E4529D"/>
    <w:rsid w:val="00E54A4D"/>
    <w:rsid w:val="00E66D2D"/>
    <w:rsid w:val="00E86322"/>
    <w:rsid w:val="00E8727D"/>
    <w:rsid w:val="00E9581F"/>
    <w:rsid w:val="00E971CF"/>
    <w:rsid w:val="00ED6576"/>
    <w:rsid w:val="00EE0587"/>
    <w:rsid w:val="00EE566C"/>
    <w:rsid w:val="00F00602"/>
    <w:rsid w:val="00F12425"/>
    <w:rsid w:val="00F210E0"/>
    <w:rsid w:val="00F2272C"/>
    <w:rsid w:val="00F232F9"/>
    <w:rsid w:val="00F32775"/>
    <w:rsid w:val="00F34386"/>
    <w:rsid w:val="00F3598B"/>
    <w:rsid w:val="00F37FA2"/>
    <w:rsid w:val="00F37FA7"/>
    <w:rsid w:val="00F41417"/>
    <w:rsid w:val="00F455A1"/>
    <w:rsid w:val="00F52D33"/>
    <w:rsid w:val="00F574EB"/>
    <w:rsid w:val="00F625DD"/>
    <w:rsid w:val="00F67DEA"/>
    <w:rsid w:val="00F71095"/>
    <w:rsid w:val="00F82E63"/>
    <w:rsid w:val="00F85986"/>
    <w:rsid w:val="00FA1A53"/>
    <w:rsid w:val="00FA44E6"/>
    <w:rsid w:val="00FB17D5"/>
    <w:rsid w:val="00FC15C7"/>
    <w:rsid w:val="00FC702C"/>
    <w:rsid w:val="00FD1117"/>
    <w:rsid w:val="00FD178F"/>
    <w:rsid w:val="00FD68FE"/>
    <w:rsid w:val="00FE7C87"/>
    <w:rsid w:val="00FF2014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8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5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28A6"/>
    <w:rPr>
      <w:rFonts w:ascii="Symbol" w:hAnsi="Symbol"/>
    </w:rPr>
  </w:style>
  <w:style w:type="character" w:customStyle="1" w:styleId="WW8Num2z1">
    <w:name w:val="WW8Num2z1"/>
    <w:rsid w:val="00CB28A6"/>
    <w:rPr>
      <w:rFonts w:ascii="Symbol" w:hAnsi="Symbol"/>
    </w:rPr>
  </w:style>
  <w:style w:type="character" w:customStyle="1" w:styleId="Absatz-Standardschriftart">
    <w:name w:val="Absatz-Standardschriftart"/>
    <w:rsid w:val="00CB28A6"/>
  </w:style>
  <w:style w:type="character" w:customStyle="1" w:styleId="WW-Absatz-Standardschriftart">
    <w:name w:val="WW-Absatz-Standardschriftart"/>
    <w:rsid w:val="00CB28A6"/>
  </w:style>
  <w:style w:type="character" w:customStyle="1" w:styleId="WW8Num3z0">
    <w:name w:val="WW8Num3z0"/>
    <w:rsid w:val="00CB28A6"/>
    <w:rPr>
      <w:rFonts w:ascii="Symbol" w:hAnsi="Symbol"/>
    </w:rPr>
  </w:style>
  <w:style w:type="character" w:customStyle="1" w:styleId="WW8Num4z1">
    <w:name w:val="WW8Num4z1"/>
    <w:rsid w:val="00CB28A6"/>
    <w:rPr>
      <w:rFonts w:ascii="Symbol" w:hAnsi="Symbol"/>
    </w:rPr>
  </w:style>
  <w:style w:type="character" w:customStyle="1" w:styleId="WW8Num5z0">
    <w:name w:val="WW8Num5z0"/>
    <w:rsid w:val="00CB28A6"/>
    <w:rPr>
      <w:rFonts w:ascii="Symbol" w:hAnsi="Symbol"/>
    </w:rPr>
  </w:style>
  <w:style w:type="character" w:customStyle="1" w:styleId="WW8Num5z1">
    <w:name w:val="WW8Num5z1"/>
    <w:rsid w:val="00CB28A6"/>
    <w:rPr>
      <w:rFonts w:ascii="Courier New" w:hAnsi="Courier New" w:cs="Courier New"/>
    </w:rPr>
  </w:style>
  <w:style w:type="character" w:customStyle="1" w:styleId="WW8Num5z2">
    <w:name w:val="WW8Num5z2"/>
    <w:rsid w:val="00CB28A6"/>
    <w:rPr>
      <w:rFonts w:ascii="Wingdings" w:hAnsi="Wingdings"/>
    </w:rPr>
  </w:style>
  <w:style w:type="character" w:customStyle="1" w:styleId="WW8Num6z0">
    <w:name w:val="WW8Num6z0"/>
    <w:rsid w:val="00CB28A6"/>
    <w:rPr>
      <w:rFonts w:ascii="Symbol" w:hAnsi="Symbol"/>
    </w:rPr>
  </w:style>
  <w:style w:type="character" w:customStyle="1" w:styleId="WW8Num6z1">
    <w:name w:val="WW8Num6z1"/>
    <w:rsid w:val="00CB28A6"/>
    <w:rPr>
      <w:rFonts w:ascii="Courier New" w:hAnsi="Courier New" w:cs="Courier New"/>
    </w:rPr>
  </w:style>
  <w:style w:type="character" w:customStyle="1" w:styleId="WW8Num6z2">
    <w:name w:val="WW8Num6z2"/>
    <w:rsid w:val="00CB28A6"/>
    <w:rPr>
      <w:rFonts w:ascii="Wingdings" w:hAnsi="Wingdings"/>
    </w:rPr>
  </w:style>
  <w:style w:type="character" w:customStyle="1" w:styleId="WW8Num7z0">
    <w:name w:val="WW8Num7z0"/>
    <w:rsid w:val="00CB28A6"/>
    <w:rPr>
      <w:rFonts w:ascii="Symbol" w:hAnsi="Symbol"/>
    </w:rPr>
  </w:style>
  <w:style w:type="character" w:customStyle="1" w:styleId="WW8Num7z1">
    <w:name w:val="WW8Num7z1"/>
    <w:rsid w:val="00CB28A6"/>
    <w:rPr>
      <w:rFonts w:ascii="Courier New" w:hAnsi="Courier New" w:cs="Courier New"/>
    </w:rPr>
  </w:style>
  <w:style w:type="character" w:customStyle="1" w:styleId="WW8Num7z2">
    <w:name w:val="WW8Num7z2"/>
    <w:rsid w:val="00CB28A6"/>
    <w:rPr>
      <w:rFonts w:ascii="Wingdings" w:hAnsi="Wingdings"/>
    </w:rPr>
  </w:style>
  <w:style w:type="character" w:customStyle="1" w:styleId="11">
    <w:name w:val="Основной шрифт абзаца1"/>
    <w:rsid w:val="00CB28A6"/>
  </w:style>
  <w:style w:type="character" w:customStyle="1" w:styleId="12">
    <w:name w:val="Знак Знак1"/>
    <w:rsid w:val="00CB28A6"/>
    <w:rPr>
      <w:sz w:val="24"/>
      <w:szCs w:val="24"/>
      <w:lang w:val="ru-RU" w:eastAsia="ar-SA" w:bidi="ar-SA"/>
    </w:rPr>
  </w:style>
  <w:style w:type="character" w:customStyle="1" w:styleId="ListLabel1">
    <w:name w:val="ListLabel 1"/>
    <w:rsid w:val="00CB28A6"/>
    <w:rPr>
      <w:rFonts w:cs="Times New Roman"/>
      <w:b/>
    </w:rPr>
  </w:style>
  <w:style w:type="character" w:customStyle="1" w:styleId="ListLabel2">
    <w:name w:val="ListLabel 2"/>
    <w:rsid w:val="00CB28A6"/>
    <w:rPr>
      <w:rFonts w:cs="Times New Roman"/>
    </w:rPr>
  </w:style>
  <w:style w:type="character" w:customStyle="1" w:styleId="a3">
    <w:name w:val="Маркеры списка"/>
    <w:rsid w:val="00CB28A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CB28A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CB28A6"/>
    <w:pPr>
      <w:spacing w:after="120"/>
    </w:pPr>
  </w:style>
  <w:style w:type="paragraph" w:styleId="a6">
    <w:name w:val="List"/>
    <w:basedOn w:val="a5"/>
    <w:rsid w:val="00CB28A6"/>
    <w:rPr>
      <w:rFonts w:ascii="Arial" w:hAnsi="Arial"/>
    </w:rPr>
  </w:style>
  <w:style w:type="paragraph" w:customStyle="1" w:styleId="13">
    <w:name w:val="Название1"/>
    <w:basedOn w:val="a"/>
    <w:rsid w:val="00CB28A6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rsid w:val="00CB28A6"/>
    <w:pPr>
      <w:suppressLineNumbers/>
    </w:pPr>
    <w:rPr>
      <w:rFonts w:ascii="Arial" w:hAnsi="Arial"/>
    </w:rPr>
  </w:style>
  <w:style w:type="paragraph" w:styleId="a7">
    <w:name w:val="header"/>
    <w:basedOn w:val="a"/>
    <w:link w:val="a8"/>
    <w:rsid w:val="00CB28A6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CB28A6"/>
    <w:pPr>
      <w:suppressLineNumbers/>
    </w:pPr>
  </w:style>
  <w:style w:type="paragraph" w:customStyle="1" w:styleId="aa">
    <w:name w:val="Заголовок таблицы"/>
    <w:basedOn w:val="a9"/>
    <w:rsid w:val="00CB28A6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CB28A6"/>
  </w:style>
  <w:style w:type="paragraph" w:styleId="ac">
    <w:name w:val="footer"/>
    <w:basedOn w:val="a"/>
    <w:rsid w:val="00CB28A6"/>
    <w:pPr>
      <w:suppressLineNumbers/>
      <w:tabs>
        <w:tab w:val="center" w:pos="4819"/>
        <w:tab w:val="right" w:pos="9638"/>
      </w:tabs>
    </w:pPr>
  </w:style>
  <w:style w:type="paragraph" w:customStyle="1" w:styleId="15">
    <w:name w:val="Абзац списка1"/>
    <w:basedOn w:val="a"/>
    <w:rsid w:val="00CB28A6"/>
  </w:style>
  <w:style w:type="table" w:styleId="ad">
    <w:name w:val="Table Grid"/>
    <w:basedOn w:val="a1"/>
    <w:uiPriority w:val="59"/>
    <w:rsid w:val="00A7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A0781D"/>
    <w:rPr>
      <w:sz w:val="24"/>
      <w:szCs w:val="24"/>
      <w:lang w:eastAsia="ar-SA"/>
    </w:rPr>
  </w:style>
  <w:style w:type="paragraph" w:styleId="ae">
    <w:name w:val="Body Text Indent"/>
    <w:basedOn w:val="a"/>
    <w:link w:val="af"/>
    <w:rsid w:val="00D3200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32007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75C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0">
    <w:name w:val="List Paragraph"/>
    <w:basedOn w:val="a"/>
    <w:qFormat/>
    <w:rsid w:val="00664FB6"/>
    <w:pPr>
      <w:ind w:left="720"/>
      <w:contextualSpacing/>
    </w:pPr>
  </w:style>
  <w:style w:type="paragraph" w:customStyle="1" w:styleId="af1">
    <w:name w:val="Базовый"/>
    <w:rsid w:val="00664FB6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AF1D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1D10"/>
    <w:rPr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D6760F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D6760F"/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rsid w:val="007F38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F383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5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5">
    <w:name w:val="Абзац списка1"/>
    <w:basedOn w:val="a"/>
  </w:style>
  <w:style w:type="table" w:styleId="ad">
    <w:name w:val="Table Grid"/>
    <w:basedOn w:val="a1"/>
    <w:uiPriority w:val="59"/>
    <w:rsid w:val="00A7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A0781D"/>
    <w:rPr>
      <w:sz w:val="24"/>
      <w:szCs w:val="24"/>
      <w:lang w:eastAsia="ar-SA"/>
    </w:rPr>
  </w:style>
  <w:style w:type="paragraph" w:styleId="ae">
    <w:name w:val="Body Text Indent"/>
    <w:basedOn w:val="a"/>
    <w:link w:val="af"/>
    <w:rsid w:val="00D3200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32007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75C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0">
    <w:name w:val="List Paragraph"/>
    <w:basedOn w:val="a"/>
    <w:qFormat/>
    <w:rsid w:val="00664FB6"/>
    <w:pPr>
      <w:ind w:left="720"/>
      <w:contextualSpacing/>
    </w:pPr>
  </w:style>
  <w:style w:type="paragraph" w:customStyle="1" w:styleId="af1">
    <w:name w:val="Базовый"/>
    <w:rsid w:val="00664FB6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AF1D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1D10"/>
    <w:rPr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D6760F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D6760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E950-3D68-42A2-A05B-25F9683A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72</cp:revision>
  <cp:lastPrinted>2017-01-15T07:51:00Z</cp:lastPrinted>
  <dcterms:created xsi:type="dcterms:W3CDTF">2016-03-30T19:54:00Z</dcterms:created>
  <dcterms:modified xsi:type="dcterms:W3CDTF">2017-01-15T07:54:00Z</dcterms:modified>
</cp:coreProperties>
</file>