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49" w:rsidRPr="00B036A4" w:rsidRDefault="00F05E49" w:rsidP="00F05E49">
      <w:pPr>
        <w:pStyle w:val="Style1"/>
        <w:widowControl/>
        <w:jc w:val="center"/>
        <w:rPr>
          <w:rStyle w:val="FontStyle11"/>
          <w:b/>
          <w:sz w:val="28"/>
          <w:szCs w:val="28"/>
        </w:rPr>
      </w:pPr>
      <w:r w:rsidRPr="00B036A4">
        <w:rPr>
          <w:rStyle w:val="FontStyle11"/>
          <w:b/>
          <w:sz w:val="28"/>
          <w:szCs w:val="28"/>
        </w:rPr>
        <w:t>Муниципальное бюджетное общеобразовательное учреждение</w:t>
      </w:r>
    </w:p>
    <w:p w:rsidR="00F05E49" w:rsidRPr="00B036A4" w:rsidRDefault="00F05E49" w:rsidP="00F05E49">
      <w:pPr>
        <w:pStyle w:val="Style1"/>
        <w:widowControl/>
        <w:jc w:val="center"/>
        <w:rPr>
          <w:rStyle w:val="FontStyle11"/>
          <w:b/>
          <w:sz w:val="28"/>
          <w:szCs w:val="28"/>
        </w:rPr>
      </w:pPr>
      <w:r w:rsidRPr="00B036A4">
        <w:rPr>
          <w:rStyle w:val="FontStyle11"/>
          <w:b/>
          <w:sz w:val="28"/>
          <w:szCs w:val="28"/>
        </w:rPr>
        <w:t>«</w:t>
      </w:r>
      <w:proofErr w:type="spellStart"/>
      <w:r w:rsidR="00D53353">
        <w:rPr>
          <w:rStyle w:val="FontStyle11"/>
          <w:b/>
          <w:sz w:val="28"/>
          <w:szCs w:val="28"/>
        </w:rPr>
        <w:t>Калинчиенковская</w:t>
      </w:r>
      <w:proofErr w:type="spellEnd"/>
      <w:r w:rsidR="00D53353">
        <w:rPr>
          <w:rStyle w:val="FontStyle11"/>
          <w:b/>
          <w:sz w:val="28"/>
          <w:szCs w:val="28"/>
        </w:rPr>
        <w:t xml:space="preserve"> начальная </w:t>
      </w:r>
      <w:r w:rsidRPr="00B036A4">
        <w:rPr>
          <w:rStyle w:val="FontStyle11"/>
          <w:b/>
          <w:sz w:val="28"/>
          <w:szCs w:val="28"/>
        </w:rPr>
        <w:t xml:space="preserve">общеобразовательная школа </w:t>
      </w:r>
    </w:p>
    <w:p w:rsidR="00F05E49" w:rsidRPr="00B036A4" w:rsidRDefault="00F05E49" w:rsidP="00F05E49">
      <w:pPr>
        <w:pStyle w:val="Style1"/>
        <w:widowControl/>
        <w:jc w:val="center"/>
        <w:rPr>
          <w:rStyle w:val="FontStyle11"/>
          <w:b/>
          <w:sz w:val="28"/>
          <w:szCs w:val="28"/>
        </w:rPr>
      </w:pPr>
      <w:proofErr w:type="spellStart"/>
      <w:r w:rsidRPr="00B036A4">
        <w:rPr>
          <w:rStyle w:val="FontStyle11"/>
          <w:b/>
          <w:sz w:val="28"/>
          <w:szCs w:val="28"/>
        </w:rPr>
        <w:t>Ровеньского</w:t>
      </w:r>
      <w:proofErr w:type="spellEnd"/>
      <w:r w:rsidRPr="00B036A4">
        <w:rPr>
          <w:rStyle w:val="FontStyle11"/>
          <w:b/>
          <w:sz w:val="28"/>
          <w:szCs w:val="28"/>
        </w:rPr>
        <w:t xml:space="preserve"> района Белгородской области»</w:t>
      </w:r>
    </w:p>
    <w:p w:rsidR="00D53353" w:rsidRPr="000527F5" w:rsidRDefault="00D53353" w:rsidP="00D53353">
      <w:pPr>
        <w:tabs>
          <w:tab w:val="center" w:pos="4677"/>
          <w:tab w:val="right" w:pos="9355"/>
        </w:tabs>
        <w:jc w:val="center"/>
        <w:rPr>
          <w:rFonts w:eastAsia="Calibri"/>
          <w:b/>
          <w:sz w:val="22"/>
          <w:szCs w:val="22"/>
        </w:rPr>
      </w:pPr>
    </w:p>
    <w:tbl>
      <w:tblPr>
        <w:tblpPr w:leftFromText="180" w:rightFromText="180" w:bottomFromText="160" w:vertAnchor="text" w:horzAnchor="margin" w:tblpY="449"/>
        <w:tblW w:w="9721" w:type="dxa"/>
        <w:tblLook w:val="04A0" w:firstRow="1" w:lastRow="0" w:firstColumn="1" w:lastColumn="0" w:noHBand="0" w:noVBand="1"/>
      </w:tblPr>
      <w:tblGrid>
        <w:gridCol w:w="4487"/>
        <w:gridCol w:w="5234"/>
      </w:tblGrid>
      <w:tr w:rsidR="00D53353" w:rsidRPr="000527F5" w:rsidTr="00D53353">
        <w:trPr>
          <w:trHeight w:val="1556"/>
        </w:trPr>
        <w:tc>
          <w:tcPr>
            <w:tcW w:w="4487" w:type="dxa"/>
            <w:hideMark/>
          </w:tcPr>
          <w:p w:rsidR="00D53353" w:rsidRPr="000527F5" w:rsidRDefault="00D53353" w:rsidP="00D53353">
            <w:pPr>
              <w:jc w:val="both"/>
            </w:pPr>
            <w:r w:rsidRPr="000527F5">
              <w:rPr>
                <w:sz w:val="22"/>
                <w:szCs w:val="22"/>
              </w:rPr>
              <w:t>ПРИНЯТО»</w:t>
            </w:r>
          </w:p>
          <w:p w:rsidR="00D53353" w:rsidRPr="000527F5" w:rsidRDefault="00D53353" w:rsidP="00D53353">
            <w:pPr>
              <w:shd w:val="clear" w:color="auto" w:fill="FFFFFF"/>
              <w:rPr>
                <w:bCs/>
                <w:color w:val="000000"/>
              </w:rPr>
            </w:pPr>
            <w:r w:rsidRPr="000527F5">
              <w:rPr>
                <w:bCs/>
                <w:color w:val="000000"/>
                <w:sz w:val="22"/>
                <w:szCs w:val="22"/>
              </w:rPr>
              <w:t xml:space="preserve">на заседании педагогического совета </w:t>
            </w:r>
          </w:p>
          <w:p w:rsidR="00D53353" w:rsidRPr="000527F5" w:rsidRDefault="00D53353" w:rsidP="00D53353">
            <w:pPr>
              <w:shd w:val="clear" w:color="auto" w:fill="FFFFFF"/>
              <w:rPr>
                <w:bCs/>
                <w:color w:val="000000"/>
              </w:rPr>
            </w:pPr>
            <w:r w:rsidRPr="000527F5">
              <w:rPr>
                <w:bCs/>
                <w:color w:val="000000"/>
                <w:sz w:val="22"/>
                <w:szCs w:val="22"/>
              </w:rPr>
              <w:t>МБОУ «</w:t>
            </w:r>
            <w:proofErr w:type="spellStart"/>
            <w:r w:rsidRPr="000527F5">
              <w:rPr>
                <w:bCs/>
                <w:color w:val="000000"/>
                <w:sz w:val="22"/>
                <w:szCs w:val="22"/>
              </w:rPr>
              <w:t>Калиниченковская</w:t>
            </w:r>
            <w:proofErr w:type="spellEnd"/>
            <w:r w:rsidRPr="000527F5">
              <w:rPr>
                <w:bCs/>
                <w:color w:val="000000"/>
                <w:sz w:val="22"/>
                <w:szCs w:val="22"/>
              </w:rPr>
              <w:t xml:space="preserve"> начальная общеобразовательная школа»</w:t>
            </w:r>
          </w:p>
          <w:p w:rsidR="00D53353" w:rsidRPr="000527F5" w:rsidRDefault="00D53353" w:rsidP="00D53353">
            <w:pPr>
              <w:shd w:val="clear" w:color="auto" w:fill="FFFFFF"/>
              <w:rPr>
                <w:bCs/>
              </w:rPr>
            </w:pPr>
            <w:r w:rsidRPr="000527F5">
              <w:rPr>
                <w:bCs/>
                <w:color w:val="000000"/>
                <w:sz w:val="22"/>
                <w:szCs w:val="22"/>
              </w:rPr>
              <w:t>Протокол № 3 от 29.12.2017 г.</w:t>
            </w:r>
          </w:p>
        </w:tc>
        <w:tc>
          <w:tcPr>
            <w:tcW w:w="5234" w:type="dxa"/>
            <w:hideMark/>
          </w:tcPr>
          <w:p w:rsidR="00D53353" w:rsidRPr="000527F5" w:rsidRDefault="00D53353" w:rsidP="00D53353">
            <w:pPr>
              <w:snapToGrid w:val="0"/>
            </w:pPr>
            <w:r w:rsidRPr="000527F5">
              <w:rPr>
                <w:sz w:val="22"/>
                <w:szCs w:val="22"/>
              </w:rPr>
              <w:t>«УТВЕРЖДЕНО»</w:t>
            </w:r>
          </w:p>
          <w:p w:rsidR="00D53353" w:rsidRPr="000527F5" w:rsidRDefault="00D53353" w:rsidP="00D53353">
            <w:pPr>
              <w:tabs>
                <w:tab w:val="left" w:pos="645"/>
              </w:tabs>
              <w:jc w:val="both"/>
              <w:rPr>
                <w:bCs/>
                <w:color w:val="000000"/>
              </w:rPr>
            </w:pPr>
            <w:r w:rsidRPr="000527F5">
              <w:rPr>
                <w:bCs/>
                <w:color w:val="000000"/>
                <w:sz w:val="22"/>
                <w:szCs w:val="22"/>
              </w:rPr>
              <w:t>приказом по МБОУ «</w:t>
            </w:r>
            <w:proofErr w:type="spellStart"/>
            <w:r w:rsidRPr="000527F5">
              <w:rPr>
                <w:bCs/>
                <w:color w:val="000000"/>
                <w:sz w:val="22"/>
                <w:szCs w:val="22"/>
              </w:rPr>
              <w:t>Калиниченковская</w:t>
            </w:r>
            <w:proofErr w:type="spellEnd"/>
            <w:r w:rsidRPr="000527F5">
              <w:rPr>
                <w:bCs/>
                <w:color w:val="000000"/>
                <w:sz w:val="22"/>
                <w:szCs w:val="22"/>
              </w:rPr>
              <w:t xml:space="preserve"> начальная общеобразовательная школа»  </w:t>
            </w:r>
          </w:p>
          <w:p w:rsidR="00D53353" w:rsidRPr="000527F5" w:rsidRDefault="00D53353" w:rsidP="00D53353">
            <w:pPr>
              <w:tabs>
                <w:tab w:val="left" w:pos="645"/>
              </w:tabs>
              <w:jc w:val="both"/>
            </w:pPr>
            <w:r w:rsidRPr="000527F5">
              <w:rPr>
                <w:sz w:val="22"/>
                <w:szCs w:val="22"/>
              </w:rPr>
              <w:t xml:space="preserve">№ 191  от  29.12.2017 г. </w:t>
            </w:r>
          </w:p>
          <w:p w:rsidR="00D53353" w:rsidRPr="000527F5" w:rsidRDefault="00D53353" w:rsidP="00D53353">
            <w:pPr>
              <w:jc w:val="both"/>
            </w:pPr>
            <w:r w:rsidRPr="000527F5">
              <w:rPr>
                <w:sz w:val="22"/>
                <w:szCs w:val="22"/>
              </w:rPr>
              <w:t xml:space="preserve">                    </w:t>
            </w:r>
          </w:p>
        </w:tc>
      </w:tr>
    </w:tbl>
    <w:p w:rsidR="00F05E49" w:rsidRPr="00B036A4" w:rsidRDefault="00F05E49" w:rsidP="00F05E49">
      <w:pPr>
        <w:spacing w:after="475" w:line="1" w:lineRule="exact"/>
        <w:jc w:val="center"/>
        <w:rPr>
          <w:sz w:val="28"/>
          <w:szCs w:val="28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29"/>
        <w:gridCol w:w="4536"/>
      </w:tblGrid>
      <w:tr w:rsidR="00F05E49" w:rsidRPr="00B036A4" w:rsidTr="001A2A78">
        <w:tc>
          <w:tcPr>
            <w:tcW w:w="5529" w:type="dxa"/>
            <w:hideMark/>
          </w:tcPr>
          <w:p w:rsidR="00F05E49" w:rsidRPr="00B036A4" w:rsidRDefault="00F05E49" w:rsidP="001A2A78">
            <w:pPr>
              <w:suppressAutoHyphens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F05E49" w:rsidRPr="00B036A4" w:rsidRDefault="00F05E49" w:rsidP="001A2A78">
            <w:pPr>
              <w:suppressAutoHyphens w:val="0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F05E49" w:rsidRPr="00B036A4" w:rsidRDefault="00F05E49" w:rsidP="00D53353">
      <w:pPr>
        <w:rPr>
          <w:b/>
          <w:sz w:val="28"/>
          <w:szCs w:val="28"/>
        </w:rPr>
      </w:pPr>
    </w:p>
    <w:p w:rsidR="00F05E49" w:rsidRPr="00B036A4" w:rsidRDefault="00F05E49" w:rsidP="00F05E49">
      <w:pPr>
        <w:jc w:val="center"/>
        <w:rPr>
          <w:b/>
          <w:sz w:val="28"/>
          <w:szCs w:val="28"/>
        </w:rPr>
      </w:pPr>
      <w:r w:rsidRPr="00B036A4">
        <w:rPr>
          <w:b/>
          <w:sz w:val="28"/>
          <w:szCs w:val="28"/>
        </w:rPr>
        <w:t>ПОЛОЖЕНИЕ</w:t>
      </w:r>
    </w:p>
    <w:p w:rsidR="00F05E49" w:rsidRPr="00B036A4" w:rsidRDefault="00F05E49" w:rsidP="00F05E49">
      <w:pPr>
        <w:autoSpaceDE w:val="0"/>
        <w:ind w:firstLine="720"/>
        <w:jc w:val="center"/>
        <w:rPr>
          <w:b/>
          <w:bCs/>
          <w:iCs/>
          <w:sz w:val="28"/>
          <w:szCs w:val="28"/>
        </w:rPr>
      </w:pPr>
      <w:bookmarkStart w:id="0" w:name="_GoBack"/>
      <w:r w:rsidRPr="00B036A4">
        <w:rPr>
          <w:b/>
          <w:bCs/>
          <w:iCs/>
          <w:sz w:val="28"/>
          <w:szCs w:val="28"/>
        </w:rPr>
        <w:t>о</w:t>
      </w:r>
      <w:r w:rsidRPr="00B036A4">
        <w:rPr>
          <w:b/>
          <w:bCs/>
          <w:i/>
          <w:iCs/>
          <w:sz w:val="28"/>
          <w:szCs w:val="28"/>
        </w:rPr>
        <w:t xml:space="preserve"> </w:t>
      </w:r>
      <w:r w:rsidRPr="00B036A4">
        <w:rPr>
          <w:b/>
          <w:bCs/>
          <w:iCs/>
          <w:sz w:val="28"/>
          <w:szCs w:val="28"/>
        </w:rPr>
        <w:t>рабочей программе</w:t>
      </w:r>
      <w:r w:rsidRPr="00B036A4">
        <w:rPr>
          <w:b/>
          <w:sz w:val="28"/>
          <w:szCs w:val="28"/>
        </w:rPr>
        <w:t xml:space="preserve"> учебных, элективных курсов, предметов, дисциплин (модулей) </w:t>
      </w:r>
      <w:r w:rsidRPr="00B036A4">
        <w:rPr>
          <w:b/>
          <w:bCs/>
          <w:iCs/>
          <w:sz w:val="28"/>
          <w:szCs w:val="28"/>
        </w:rPr>
        <w:t>общеобразовательного учреждения</w:t>
      </w:r>
    </w:p>
    <w:p w:rsidR="00F05E49" w:rsidRPr="00B036A4" w:rsidRDefault="00F05E49" w:rsidP="00F05E49">
      <w:pPr>
        <w:autoSpaceDE w:val="0"/>
        <w:ind w:firstLine="720"/>
        <w:jc w:val="center"/>
        <w:rPr>
          <w:b/>
          <w:bCs/>
          <w:iCs/>
          <w:sz w:val="28"/>
          <w:szCs w:val="28"/>
        </w:rPr>
      </w:pPr>
      <w:r w:rsidRPr="00B036A4">
        <w:rPr>
          <w:b/>
          <w:bCs/>
          <w:iCs/>
          <w:sz w:val="28"/>
          <w:szCs w:val="28"/>
        </w:rPr>
        <w:t>(новая редакция)</w:t>
      </w:r>
    </w:p>
    <w:bookmarkEnd w:id="0"/>
    <w:p w:rsidR="00F05E49" w:rsidRPr="00B036A4" w:rsidRDefault="00F05E49" w:rsidP="00F05E49">
      <w:pPr>
        <w:autoSpaceDE w:val="0"/>
        <w:ind w:firstLine="720"/>
        <w:jc w:val="center"/>
        <w:rPr>
          <w:b/>
          <w:bCs/>
          <w:iCs/>
          <w:sz w:val="28"/>
          <w:szCs w:val="28"/>
        </w:rPr>
      </w:pPr>
    </w:p>
    <w:p w:rsidR="00F05E49" w:rsidRPr="00B036A4" w:rsidRDefault="00F05E49" w:rsidP="00F05E49">
      <w:pPr>
        <w:numPr>
          <w:ilvl w:val="0"/>
          <w:numId w:val="4"/>
        </w:numPr>
        <w:autoSpaceDE w:val="0"/>
        <w:ind w:left="0" w:firstLine="0"/>
        <w:jc w:val="center"/>
        <w:rPr>
          <w:b/>
          <w:bCs/>
          <w:iCs/>
          <w:sz w:val="28"/>
          <w:szCs w:val="28"/>
        </w:rPr>
      </w:pPr>
      <w:r w:rsidRPr="00B036A4">
        <w:rPr>
          <w:b/>
          <w:bCs/>
          <w:iCs/>
          <w:sz w:val="28"/>
          <w:szCs w:val="28"/>
        </w:rPr>
        <w:t>Общее положение</w:t>
      </w:r>
    </w:p>
    <w:p w:rsidR="00F05E49" w:rsidRPr="00B036A4" w:rsidRDefault="00F05E49" w:rsidP="00F05E49">
      <w:pPr>
        <w:shd w:val="clear" w:color="auto" w:fill="FFFFFF"/>
        <w:ind w:firstLine="556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B036A4">
        <w:rPr>
          <w:bCs/>
          <w:iCs/>
          <w:sz w:val="28"/>
          <w:szCs w:val="28"/>
        </w:rPr>
        <w:t xml:space="preserve">1.1 </w:t>
      </w:r>
      <w:r w:rsidRPr="00B036A4">
        <w:rPr>
          <w:color w:val="000000"/>
          <w:sz w:val="28"/>
          <w:szCs w:val="28"/>
          <w:bdr w:val="none" w:sz="0" w:space="0" w:color="auto" w:frame="1"/>
        </w:rPr>
        <w:t>Настоящее Положение разработано в соответствии с Федеральным законом от 29.12.2012 N 273-ФЗ «Об образовании в Российской Федерации»),</w:t>
      </w:r>
      <w:proofErr w:type="gramEnd"/>
      <w:r w:rsidRPr="00B036A4">
        <w:rPr>
          <w:color w:val="000000"/>
          <w:sz w:val="28"/>
          <w:szCs w:val="28"/>
          <w:bdr w:val="none" w:sz="0" w:space="0" w:color="auto" w:frame="1"/>
        </w:rPr>
        <w:t xml:space="preserve"> Уставом школы и регламентирует порядок разработки и реализации рабочих программ педагогов.</w:t>
      </w:r>
    </w:p>
    <w:p w:rsidR="00F05E49" w:rsidRPr="00B036A4" w:rsidRDefault="00F05E49" w:rsidP="00F05E49">
      <w:pPr>
        <w:shd w:val="clear" w:color="auto" w:fill="FFFFFF"/>
        <w:ind w:firstLine="556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036A4">
        <w:rPr>
          <w:bCs/>
          <w:iCs/>
          <w:sz w:val="28"/>
          <w:szCs w:val="28"/>
        </w:rPr>
        <w:t>1.2.Рабочая программа</w:t>
      </w:r>
      <w:r w:rsidRPr="00B036A4">
        <w:rPr>
          <w:sz w:val="28"/>
          <w:szCs w:val="28"/>
        </w:rPr>
        <w:t xml:space="preserve"> учебных и элективных курсов, предметов, дисциплин (модулей) общеобразовательного учреждения (далее Рабочая программа)</w:t>
      </w:r>
      <w:r w:rsidRPr="00B036A4">
        <w:rPr>
          <w:b/>
          <w:bCs/>
          <w:i/>
          <w:iCs/>
          <w:sz w:val="28"/>
          <w:szCs w:val="28"/>
        </w:rPr>
        <w:t xml:space="preserve"> </w:t>
      </w:r>
      <w:r w:rsidRPr="00B036A4">
        <w:rPr>
          <w:sz w:val="28"/>
          <w:szCs w:val="28"/>
        </w:rPr>
        <w:t xml:space="preserve">– нормативно-управленческий документ общеобразовательного учреждения, характеризующий систему организации образовательной деятельности. </w:t>
      </w:r>
      <w:r w:rsidRPr="00B036A4">
        <w:rPr>
          <w:color w:val="000000"/>
          <w:sz w:val="28"/>
          <w:szCs w:val="28"/>
        </w:rPr>
        <w:t xml:space="preserve">Рабочая программа является компонентом основных образовательных программ, средством фиксации содержания образования на уровне учебных предметов, элективных и учебных, дополнительных образовательных курсов </w:t>
      </w:r>
      <w:proofErr w:type="gramStart"/>
      <w:r w:rsidRPr="00B036A4">
        <w:rPr>
          <w:color w:val="000000"/>
          <w:sz w:val="28"/>
          <w:szCs w:val="28"/>
        </w:rPr>
        <w:t>для</w:t>
      </w:r>
      <w:proofErr w:type="gramEnd"/>
      <w:r w:rsidRPr="00B036A4">
        <w:rPr>
          <w:color w:val="000000"/>
          <w:sz w:val="28"/>
          <w:szCs w:val="28"/>
        </w:rPr>
        <w:t xml:space="preserve"> обучающихся.</w:t>
      </w:r>
    </w:p>
    <w:p w:rsidR="00F05E49" w:rsidRPr="00B036A4" w:rsidRDefault="00F05E49" w:rsidP="00F05E49">
      <w:pPr>
        <w:autoSpaceDE w:val="0"/>
        <w:ind w:firstLine="708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1.3. Целью разработки Рабочей программы является сохранение единого образовательного пространства учреждения и предоставление широких возможностей для реализации различных технологий, подходов к построению учебного курса, предмета, дисциплины (модуля).</w:t>
      </w:r>
    </w:p>
    <w:p w:rsidR="00F05E49" w:rsidRPr="00B036A4" w:rsidRDefault="00F05E49" w:rsidP="00F05E49">
      <w:pPr>
        <w:tabs>
          <w:tab w:val="left" w:pos="1020"/>
        </w:tabs>
        <w:autoSpaceDE w:val="0"/>
        <w:ind w:firstLine="556"/>
        <w:jc w:val="both"/>
        <w:rPr>
          <w:sz w:val="28"/>
          <w:szCs w:val="28"/>
          <w:lang w:eastAsia="ru-RU"/>
        </w:rPr>
      </w:pPr>
      <w:r w:rsidRPr="00B036A4">
        <w:rPr>
          <w:sz w:val="28"/>
          <w:szCs w:val="28"/>
          <w:lang w:eastAsia="ru-RU"/>
        </w:rPr>
        <w:t>1.4.Задачи рабочей программы:</w:t>
      </w:r>
    </w:p>
    <w:p w:rsidR="00F05E49" w:rsidRPr="00B036A4" w:rsidRDefault="00F05E49" w:rsidP="00F05E49">
      <w:pPr>
        <w:suppressAutoHyphens w:val="0"/>
        <w:autoSpaceDE w:val="0"/>
        <w:autoSpaceDN w:val="0"/>
        <w:adjustRightInd w:val="0"/>
        <w:ind w:firstLine="556"/>
        <w:jc w:val="both"/>
        <w:rPr>
          <w:sz w:val="28"/>
          <w:szCs w:val="28"/>
          <w:lang w:eastAsia="ru-RU"/>
        </w:rPr>
      </w:pPr>
      <w:r w:rsidRPr="00B036A4">
        <w:rPr>
          <w:rFonts w:eastAsia="OpenSymbol"/>
          <w:sz w:val="28"/>
          <w:szCs w:val="28"/>
          <w:lang w:eastAsia="ru-RU"/>
        </w:rPr>
        <w:t>-</w:t>
      </w:r>
      <w:r w:rsidRPr="00B036A4">
        <w:rPr>
          <w:sz w:val="28"/>
          <w:szCs w:val="28"/>
          <w:lang w:eastAsia="ru-RU"/>
        </w:rPr>
        <w:t>дать представление о практической реализации компонентов государственного образовательного стандарта при изучении конкретного предмета;</w:t>
      </w:r>
    </w:p>
    <w:p w:rsidR="00F05E49" w:rsidRPr="00B036A4" w:rsidRDefault="00F05E49" w:rsidP="00F05E49">
      <w:pPr>
        <w:suppressAutoHyphens w:val="0"/>
        <w:autoSpaceDE w:val="0"/>
        <w:autoSpaceDN w:val="0"/>
        <w:adjustRightInd w:val="0"/>
        <w:ind w:firstLine="556"/>
        <w:jc w:val="both"/>
        <w:rPr>
          <w:sz w:val="28"/>
          <w:szCs w:val="28"/>
          <w:lang w:eastAsia="ru-RU"/>
        </w:rPr>
      </w:pPr>
      <w:r w:rsidRPr="00B036A4">
        <w:rPr>
          <w:rFonts w:eastAsia="OpenSymbol"/>
          <w:sz w:val="28"/>
          <w:szCs w:val="28"/>
          <w:lang w:eastAsia="ru-RU"/>
        </w:rPr>
        <w:t xml:space="preserve">- </w:t>
      </w:r>
      <w:r w:rsidRPr="00B036A4">
        <w:rPr>
          <w:sz w:val="28"/>
          <w:szCs w:val="28"/>
          <w:lang w:eastAsia="ru-RU"/>
        </w:rPr>
        <w:t xml:space="preserve">конкретно определить содержание, объем, порядок изучения учебного предмета, курса с </w:t>
      </w:r>
      <w:proofErr w:type="spellStart"/>
      <w:r w:rsidRPr="00B036A4">
        <w:rPr>
          <w:sz w:val="28"/>
          <w:szCs w:val="28"/>
          <w:lang w:eastAsia="ru-RU"/>
        </w:rPr>
        <w:t>учетом</w:t>
      </w:r>
      <w:proofErr w:type="spellEnd"/>
      <w:r w:rsidRPr="00B036A4">
        <w:rPr>
          <w:sz w:val="28"/>
          <w:szCs w:val="28"/>
          <w:lang w:eastAsia="ru-RU"/>
        </w:rPr>
        <w:t xml:space="preserve"> целей, задач и особенностей учебно-воспитательного процесса образовательного учреждения и контингента обучающихся.</w:t>
      </w:r>
    </w:p>
    <w:p w:rsidR="00F05E49" w:rsidRPr="00B036A4" w:rsidRDefault="00F05E49" w:rsidP="00F05E49">
      <w:pPr>
        <w:suppressAutoHyphens w:val="0"/>
        <w:autoSpaceDE w:val="0"/>
        <w:autoSpaceDN w:val="0"/>
        <w:adjustRightInd w:val="0"/>
        <w:ind w:firstLine="556"/>
        <w:jc w:val="both"/>
        <w:rPr>
          <w:sz w:val="28"/>
          <w:szCs w:val="28"/>
          <w:lang w:eastAsia="ru-RU"/>
        </w:rPr>
      </w:pPr>
      <w:r w:rsidRPr="00B036A4">
        <w:rPr>
          <w:sz w:val="28"/>
          <w:szCs w:val="28"/>
          <w:lang w:eastAsia="ru-RU"/>
        </w:rPr>
        <w:t>1.5. Функции рабочей программы:</w:t>
      </w:r>
    </w:p>
    <w:p w:rsidR="00F05E49" w:rsidRPr="00B036A4" w:rsidRDefault="00F05E49" w:rsidP="00F05E49">
      <w:pPr>
        <w:suppressAutoHyphens w:val="0"/>
        <w:autoSpaceDE w:val="0"/>
        <w:autoSpaceDN w:val="0"/>
        <w:adjustRightInd w:val="0"/>
        <w:ind w:firstLine="556"/>
        <w:jc w:val="both"/>
        <w:rPr>
          <w:sz w:val="28"/>
          <w:szCs w:val="28"/>
          <w:lang w:eastAsia="ru-RU"/>
        </w:rPr>
      </w:pPr>
      <w:r w:rsidRPr="00B036A4">
        <w:rPr>
          <w:rFonts w:eastAsia="OpenSymbol"/>
          <w:sz w:val="28"/>
          <w:szCs w:val="28"/>
          <w:lang w:eastAsia="ru-RU"/>
        </w:rPr>
        <w:lastRenderedPageBreak/>
        <w:t xml:space="preserve">- </w:t>
      </w:r>
      <w:r w:rsidRPr="00B036A4">
        <w:rPr>
          <w:sz w:val="28"/>
          <w:szCs w:val="28"/>
          <w:lang w:eastAsia="ru-RU"/>
        </w:rPr>
        <w:t xml:space="preserve">нормативная, то есть является документом, обязательным для выполнения в полном </w:t>
      </w:r>
      <w:proofErr w:type="spellStart"/>
      <w:r w:rsidRPr="00B036A4">
        <w:rPr>
          <w:sz w:val="28"/>
          <w:szCs w:val="28"/>
          <w:lang w:eastAsia="ru-RU"/>
        </w:rPr>
        <w:t>объеме</w:t>
      </w:r>
      <w:proofErr w:type="spellEnd"/>
      <w:r w:rsidRPr="00B036A4">
        <w:rPr>
          <w:sz w:val="28"/>
          <w:szCs w:val="28"/>
          <w:lang w:eastAsia="ru-RU"/>
        </w:rPr>
        <w:t>;</w:t>
      </w:r>
    </w:p>
    <w:p w:rsidR="00F05E49" w:rsidRPr="00B036A4" w:rsidRDefault="00F05E49" w:rsidP="00F05E49">
      <w:pPr>
        <w:suppressAutoHyphens w:val="0"/>
        <w:autoSpaceDE w:val="0"/>
        <w:autoSpaceDN w:val="0"/>
        <w:adjustRightInd w:val="0"/>
        <w:ind w:firstLine="556"/>
        <w:jc w:val="both"/>
        <w:rPr>
          <w:sz w:val="28"/>
          <w:szCs w:val="28"/>
          <w:lang w:eastAsia="ru-RU"/>
        </w:rPr>
      </w:pPr>
      <w:r w:rsidRPr="00B036A4">
        <w:rPr>
          <w:rFonts w:eastAsia="OpenSymbol"/>
          <w:sz w:val="28"/>
          <w:szCs w:val="28"/>
          <w:lang w:eastAsia="ru-RU"/>
        </w:rPr>
        <w:t>-</w:t>
      </w:r>
      <w:r w:rsidRPr="00B036A4">
        <w:rPr>
          <w:sz w:val="28"/>
          <w:szCs w:val="28"/>
          <w:lang w:eastAsia="ru-RU"/>
        </w:rPr>
        <w:t>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F05E49" w:rsidRPr="00B036A4" w:rsidRDefault="00F05E49" w:rsidP="00F05E49">
      <w:pPr>
        <w:suppressAutoHyphens w:val="0"/>
        <w:autoSpaceDE w:val="0"/>
        <w:autoSpaceDN w:val="0"/>
        <w:adjustRightInd w:val="0"/>
        <w:ind w:firstLine="556"/>
        <w:jc w:val="both"/>
        <w:rPr>
          <w:sz w:val="28"/>
          <w:szCs w:val="28"/>
          <w:lang w:eastAsia="ru-RU"/>
        </w:rPr>
      </w:pPr>
      <w:r w:rsidRPr="00B036A4">
        <w:rPr>
          <w:rFonts w:eastAsia="OpenSymbol"/>
          <w:sz w:val="28"/>
          <w:szCs w:val="28"/>
          <w:lang w:eastAsia="ru-RU"/>
        </w:rPr>
        <w:t xml:space="preserve">- </w:t>
      </w:r>
      <w:r w:rsidRPr="00B036A4">
        <w:rPr>
          <w:sz w:val="28"/>
          <w:szCs w:val="28"/>
          <w:lang w:eastAsia="ru-RU"/>
        </w:rPr>
        <w:t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F05E49" w:rsidRPr="00B036A4" w:rsidRDefault="00F05E49" w:rsidP="00F05E49">
      <w:pPr>
        <w:suppressAutoHyphens w:val="0"/>
        <w:autoSpaceDE w:val="0"/>
        <w:autoSpaceDN w:val="0"/>
        <w:adjustRightInd w:val="0"/>
        <w:ind w:firstLine="556"/>
        <w:jc w:val="both"/>
        <w:rPr>
          <w:sz w:val="28"/>
          <w:szCs w:val="28"/>
          <w:lang w:eastAsia="ru-RU"/>
        </w:rPr>
      </w:pPr>
      <w:r w:rsidRPr="00B036A4">
        <w:rPr>
          <w:rFonts w:eastAsia="OpenSymbol"/>
          <w:sz w:val="28"/>
          <w:szCs w:val="28"/>
          <w:lang w:eastAsia="ru-RU"/>
        </w:rPr>
        <w:t xml:space="preserve">- </w:t>
      </w:r>
      <w:r w:rsidRPr="00B036A4">
        <w:rPr>
          <w:sz w:val="28"/>
          <w:szCs w:val="28"/>
          <w:lang w:eastAsia="ru-RU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F05E49" w:rsidRPr="00B036A4" w:rsidRDefault="00F05E49" w:rsidP="00F05E49">
      <w:pPr>
        <w:suppressAutoHyphens w:val="0"/>
        <w:autoSpaceDE w:val="0"/>
        <w:autoSpaceDN w:val="0"/>
        <w:adjustRightInd w:val="0"/>
        <w:ind w:firstLine="556"/>
        <w:jc w:val="both"/>
        <w:rPr>
          <w:sz w:val="28"/>
          <w:szCs w:val="28"/>
          <w:lang w:eastAsia="ru-RU"/>
        </w:rPr>
      </w:pPr>
      <w:r w:rsidRPr="00B036A4">
        <w:rPr>
          <w:rFonts w:eastAsia="OpenSymbol"/>
          <w:sz w:val="28"/>
          <w:szCs w:val="28"/>
          <w:lang w:eastAsia="ru-RU"/>
        </w:rPr>
        <w:t xml:space="preserve">- </w:t>
      </w:r>
      <w:r w:rsidRPr="00B036A4">
        <w:rPr>
          <w:sz w:val="28"/>
          <w:szCs w:val="28"/>
          <w:lang w:eastAsia="ru-RU"/>
        </w:rPr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B036A4">
        <w:rPr>
          <w:sz w:val="28"/>
          <w:szCs w:val="28"/>
          <w:lang w:eastAsia="ru-RU"/>
        </w:rPr>
        <w:t>обученности</w:t>
      </w:r>
      <w:proofErr w:type="spellEnd"/>
      <w:r w:rsidRPr="00B036A4">
        <w:rPr>
          <w:sz w:val="28"/>
          <w:szCs w:val="28"/>
          <w:lang w:eastAsia="ru-RU"/>
        </w:rPr>
        <w:t xml:space="preserve"> учащихся.</w:t>
      </w:r>
    </w:p>
    <w:p w:rsidR="00F05E49" w:rsidRPr="00B036A4" w:rsidRDefault="00F05E49" w:rsidP="00F05E49">
      <w:pPr>
        <w:tabs>
          <w:tab w:val="left" w:pos="1020"/>
        </w:tabs>
        <w:autoSpaceDE w:val="0"/>
        <w:ind w:firstLine="556"/>
        <w:jc w:val="center"/>
        <w:rPr>
          <w:b/>
          <w:bCs/>
          <w:sz w:val="28"/>
          <w:szCs w:val="28"/>
          <w:lang w:eastAsia="ru-RU"/>
        </w:rPr>
      </w:pPr>
      <w:r w:rsidRPr="00B036A4">
        <w:rPr>
          <w:b/>
          <w:bCs/>
          <w:sz w:val="28"/>
          <w:szCs w:val="28"/>
          <w:lang w:eastAsia="ru-RU"/>
        </w:rPr>
        <w:t>2. Разработка рабочей программы</w:t>
      </w:r>
    </w:p>
    <w:p w:rsidR="00F05E49" w:rsidRPr="00B036A4" w:rsidRDefault="00F05E49" w:rsidP="00F05E49">
      <w:pPr>
        <w:pStyle w:val="Default"/>
        <w:ind w:firstLine="556"/>
        <w:jc w:val="both"/>
        <w:rPr>
          <w:sz w:val="28"/>
          <w:szCs w:val="28"/>
        </w:rPr>
      </w:pPr>
      <w:r w:rsidRPr="00B036A4">
        <w:rPr>
          <w:bCs/>
          <w:iCs/>
          <w:sz w:val="28"/>
          <w:szCs w:val="28"/>
        </w:rPr>
        <w:t xml:space="preserve">2.1. </w:t>
      </w:r>
      <w:proofErr w:type="gramStart"/>
      <w:r w:rsidRPr="00B036A4">
        <w:rPr>
          <w:sz w:val="28"/>
          <w:szCs w:val="28"/>
        </w:rPr>
        <w:t>Рабочая программа – это учебная программа, разработанная на основе Федерального закона от 29 декабря 2012 года №273 – ФЗ «Об образовании в Российской Федерации», примерной программы для конкретного образовательного учреждения и определённого уровня обучения (класса, группы) определяющая содержание, последовательность изучения тем и количество часов на их усвоение, использование организационных форм обучения и т.п.</w:t>
      </w:r>
      <w:proofErr w:type="gramEnd"/>
    </w:p>
    <w:p w:rsidR="00F05E49" w:rsidRPr="00B036A4" w:rsidRDefault="00F05E49" w:rsidP="00F05E49">
      <w:pPr>
        <w:autoSpaceDE w:val="0"/>
        <w:ind w:firstLine="556"/>
        <w:jc w:val="both"/>
        <w:rPr>
          <w:color w:val="000000"/>
          <w:sz w:val="28"/>
          <w:szCs w:val="28"/>
        </w:rPr>
      </w:pPr>
      <w:r w:rsidRPr="00B036A4">
        <w:rPr>
          <w:sz w:val="28"/>
          <w:szCs w:val="28"/>
        </w:rPr>
        <w:t xml:space="preserve">2.2. Составление рабочих программ  входит в компетенцию общеобразовательного учреждения. Общеобразовательное </w:t>
      </w:r>
      <w:r w:rsidRPr="00B036A4">
        <w:rPr>
          <w:color w:val="000000"/>
          <w:sz w:val="28"/>
          <w:szCs w:val="28"/>
        </w:rPr>
        <w:t>учреждение несёт ответственность за качество реализуемых рабочих программ.</w:t>
      </w:r>
    </w:p>
    <w:p w:rsidR="00F05E49" w:rsidRPr="00B036A4" w:rsidRDefault="00F05E49" w:rsidP="00F05E49">
      <w:pPr>
        <w:autoSpaceDE w:val="0"/>
        <w:ind w:firstLine="55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2.3. К рабочим программам, которые в совокупности определяют содержание деятельности общеобразовательного учреждения в рамках реализации образовательной программы, относятся:</w:t>
      </w:r>
    </w:p>
    <w:p w:rsidR="00F05E49" w:rsidRPr="00B036A4" w:rsidRDefault="00F05E49" w:rsidP="00F05E49">
      <w:pPr>
        <w:autoSpaceDE w:val="0"/>
        <w:ind w:firstLine="55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- программы по учебным предметам;</w:t>
      </w:r>
    </w:p>
    <w:p w:rsidR="00F05E49" w:rsidRPr="00B036A4" w:rsidRDefault="00F05E49" w:rsidP="00F05E49">
      <w:pPr>
        <w:autoSpaceDE w:val="0"/>
        <w:ind w:firstLine="55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- программы учебных курсов;</w:t>
      </w:r>
    </w:p>
    <w:p w:rsidR="00F05E49" w:rsidRPr="00B036A4" w:rsidRDefault="00F05E49" w:rsidP="00F05E49">
      <w:pPr>
        <w:autoSpaceDE w:val="0"/>
        <w:ind w:firstLine="55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-программы элективных курсов;</w:t>
      </w:r>
    </w:p>
    <w:p w:rsidR="00F05E49" w:rsidRPr="00B036A4" w:rsidRDefault="00F05E49" w:rsidP="00F05E49">
      <w:pPr>
        <w:autoSpaceDE w:val="0"/>
        <w:ind w:firstLine="556"/>
        <w:jc w:val="both"/>
        <w:rPr>
          <w:color w:val="000000"/>
          <w:sz w:val="28"/>
          <w:szCs w:val="28"/>
        </w:rPr>
      </w:pPr>
      <w:r w:rsidRPr="00B036A4">
        <w:rPr>
          <w:sz w:val="28"/>
          <w:szCs w:val="28"/>
        </w:rPr>
        <w:t xml:space="preserve">- программы объединений </w:t>
      </w:r>
      <w:r w:rsidRPr="00B036A4">
        <w:rPr>
          <w:color w:val="000000"/>
          <w:sz w:val="28"/>
          <w:szCs w:val="28"/>
        </w:rPr>
        <w:t>дополнительного образования;</w:t>
      </w:r>
    </w:p>
    <w:p w:rsidR="00F05E49" w:rsidRPr="00B036A4" w:rsidRDefault="00F05E49" w:rsidP="00F05E49">
      <w:pPr>
        <w:autoSpaceDE w:val="0"/>
        <w:ind w:firstLine="556"/>
        <w:jc w:val="both"/>
        <w:rPr>
          <w:color w:val="000000"/>
          <w:sz w:val="28"/>
          <w:szCs w:val="28"/>
        </w:rPr>
      </w:pPr>
      <w:r w:rsidRPr="00B036A4">
        <w:rPr>
          <w:color w:val="000000"/>
          <w:sz w:val="28"/>
          <w:szCs w:val="28"/>
        </w:rPr>
        <w:t>- программы внеурочной деятельности.</w:t>
      </w:r>
    </w:p>
    <w:p w:rsidR="00F05E49" w:rsidRPr="00B036A4" w:rsidRDefault="00F05E49" w:rsidP="00F05E49">
      <w:pPr>
        <w:autoSpaceDE w:val="0"/>
        <w:ind w:firstLine="55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2.4. Рабочие программы составляются на основе:</w:t>
      </w:r>
    </w:p>
    <w:p w:rsidR="00F05E49" w:rsidRPr="00B036A4" w:rsidRDefault="00F05E49" w:rsidP="00F05E49">
      <w:pPr>
        <w:autoSpaceDE w:val="0"/>
        <w:ind w:firstLine="55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- примерных программ по отдельным учебным предметам общего образования;</w:t>
      </w:r>
    </w:p>
    <w:p w:rsidR="00F05E49" w:rsidRPr="00B036A4" w:rsidRDefault="00F05E49" w:rsidP="00F05E49">
      <w:pPr>
        <w:autoSpaceDE w:val="0"/>
        <w:ind w:firstLine="55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- примерных программ по отдельным учебным предметам общего образования и авторских программ к линиям учебников, входящих в федеральный перечень УМК, рекомендованных Минобразования РФ к использованию в образовательном процессе;</w:t>
      </w:r>
    </w:p>
    <w:p w:rsidR="00F05E49" w:rsidRPr="00B036A4" w:rsidRDefault="00F05E49" w:rsidP="00F05E49">
      <w:pPr>
        <w:autoSpaceDE w:val="0"/>
        <w:ind w:firstLine="55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- примерных программ по отдельным учебным предметам общего образования и материалам авторского учебно-методического комплекта (при отсутствии соответствующих авторских программ к линии учебников, имеющихся в федеральном перечне).</w:t>
      </w:r>
    </w:p>
    <w:p w:rsidR="00F05E49" w:rsidRPr="00B036A4" w:rsidRDefault="00F05E49" w:rsidP="00F05E49">
      <w:pPr>
        <w:autoSpaceDE w:val="0"/>
        <w:ind w:firstLine="556"/>
        <w:jc w:val="both"/>
        <w:rPr>
          <w:sz w:val="28"/>
          <w:szCs w:val="28"/>
        </w:rPr>
      </w:pPr>
      <w:r w:rsidRPr="00B036A4">
        <w:rPr>
          <w:sz w:val="28"/>
          <w:szCs w:val="28"/>
          <w:lang w:eastAsia="ru-RU"/>
        </w:rPr>
        <w:t>- примерных программ по учебным курсам, внеурочной деятельности и других рекомендованных программ, соответствующих государственным программам.</w:t>
      </w:r>
    </w:p>
    <w:p w:rsidR="00F05E49" w:rsidRPr="00B036A4" w:rsidRDefault="00F05E49" w:rsidP="00F05E49">
      <w:pPr>
        <w:autoSpaceDE w:val="0"/>
        <w:ind w:firstLine="556"/>
        <w:jc w:val="both"/>
        <w:rPr>
          <w:sz w:val="28"/>
          <w:szCs w:val="28"/>
        </w:rPr>
      </w:pPr>
      <w:r w:rsidRPr="00B036A4">
        <w:rPr>
          <w:sz w:val="28"/>
          <w:szCs w:val="28"/>
        </w:rPr>
        <w:lastRenderedPageBreak/>
        <w:t xml:space="preserve">2.5. </w:t>
      </w:r>
      <w:r w:rsidRPr="00B036A4">
        <w:rPr>
          <w:sz w:val="28"/>
          <w:szCs w:val="28"/>
          <w:lang w:eastAsia="ru-RU"/>
        </w:rPr>
        <w:t>Рабочая программа разрабатывается педагогом или группой педагогов и проходит</w:t>
      </w:r>
      <w:r w:rsidRPr="00B036A4">
        <w:rPr>
          <w:sz w:val="28"/>
          <w:szCs w:val="28"/>
        </w:rPr>
        <w:t xml:space="preserve"> </w:t>
      </w:r>
      <w:r w:rsidRPr="00B036A4">
        <w:rPr>
          <w:sz w:val="28"/>
          <w:szCs w:val="28"/>
          <w:lang w:eastAsia="ru-RU"/>
        </w:rPr>
        <w:t>экспертизу на уровне образовательного учреждения (методическое объединение учителей-предметников), согласуется с заместителем директора и утверждается директором школы.</w:t>
      </w:r>
    </w:p>
    <w:p w:rsidR="00F05E49" w:rsidRPr="00B036A4" w:rsidRDefault="00F05E49" w:rsidP="00F05E49">
      <w:pPr>
        <w:suppressAutoHyphens w:val="0"/>
        <w:autoSpaceDE w:val="0"/>
        <w:autoSpaceDN w:val="0"/>
        <w:adjustRightInd w:val="0"/>
        <w:ind w:firstLine="556"/>
        <w:jc w:val="both"/>
        <w:rPr>
          <w:sz w:val="28"/>
          <w:szCs w:val="28"/>
          <w:lang w:eastAsia="ru-RU"/>
        </w:rPr>
      </w:pPr>
      <w:r w:rsidRPr="00B036A4">
        <w:rPr>
          <w:sz w:val="28"/>
          <w:szCs w:val="28"/>
        </w:rPr>
        <w:t xml:space="preserve">Рабочая программа может отличаться от примерной или  авторской программы   не более чем на 20% </w:t>
      </w:r>
      <w:r w:rsidRPr="00B036A4">
        <w:rPr>
          <w:color w:val="000000"/>
          <w:sz w:val="28"/>
          <w:szCs w:val="28"/>
        </w:rPr>
        <w:t xml:space="preserve"> (определять новый порядок изучения материала, изменять количество часов, вносить изменения в содержание изучаемой темы, дополнять (конкретизировать) требования к уровню подготовки учащихся).</w:t>
      </w:r>
    </w:p>
    <w:p w:rsidR="00F05E49" w:rsidRPr="00B036A4" w:rsidRDefault="00F05E49" w:rsidP="00F05E49">
      <w:pPr>
        <w:autoSpaceDE w:val="0"/>
        <w:ind w:firstLine="556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036A4">
        <w:rPr>
          <w:sz w:val="28"/>
          <w:szCs w:val="28"/>
        </w:rPr>
        <w:t>2.6. Рабочая программа разрабатывается на уровень обучения (начального общего, основного общего, среднего общего образования).</w:t>
      </w:r>
      <w:r w:rsidRPr="00B036A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05E49" w:rsidRPr="00B036A4" w:rsidRDefault="00F05E49" w:rsidP="00F05E49">
      <w:pPr>
        <w:suppressAutoHyphens w:val="0"/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Рабочая программа по  курсу (элективному, учебному), внеурочной деятельности, дополнительному образованию  составляется учителем  на уровень обучения.</w:t>
      </w:r>
    </w:p>
    <w:p w:rsidR="00F05E49" w:rsidRPr="00B036A4" w:rsidRDefault="00F05E49" w:rsidP="00F05E49">
      <w:pPr>
        <w:suppressAutoHyphens w:val="0"/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B036A4">
        <w:rPr>
          <w:sz w:val="28"/>
          <w:szCs w:val="28"/>
          <w:lang w:eastAsia="ru-RU"/>
        </w:rPr>
        <w:t xml:space="preserve">2.7. </w:t>
      </w:r>
      <w:r w:rsidR="006000EE">
        <w:rPr>
          <w:sz w:val="28"/>
          <w:szCs w:val="28"/>
        </w:rPr>
        <w:t>Рабочая  программа являе</w:t>
      </w:r>
      <w:r w:rsidRPr="00B036A4">
        <w:rPr>
          <w:sz w:val="28"/>
          <w:szCs w:val="28"/>
        </w:rPr>
        <w:t>тся частью основной образовательной программы уровня общего образования. Рабочая программа разрабатывается  на срок действия основной образовательной программы (нормативный срок освоения основной образовательной программы начальн</w:t>
      </w:r>
      <w:r w:rsidR="00D53353">
        <w:rPr>
          <w:sz w:val="28"/>
          <w:szCs w:val="28"/>
        </w:rPr>
        <w:t>ого общего образования - 4 года</w:t>
      </w:r>
      <w:r w:rsidRPr="00B036A4">
        <w:rPr>
          <w:sz w:val="28"/>
          <w:szCs w:val="28"/>
        </w:rPr>
        <w:t>).</w:t>
      </w:r>
    </w:p>
    <w:p w:rsidR="00F05E49" w:rsidRPr="00B036A4" w:rsidRDefault="00F05E49" w:rsidP="00F05E49">
      <w:pPr>
        <w:suppressAutoHyphens w:val="0"/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2.8. Количество часов, отводимых на освоение Рабочей программы, должно соответствовать учебному плану общеобразовательного учреждения</w:t>
      </w:r>
    </w:p>
    <w:p w:rsidR="00F05E49" w:rsidRPr="00B036A4" w:rsidRDefault="00F05E49" w:rsidP="00F05E49">
      <w:pPr>
        <w:suppressAutoHyphens w:val="0"/>
        <w:autoSpaceDE w:val="0"/>
        <w:autoSpaceDN w:val="0"/>
        <w:adjustRightInd w:val="0"/>
        <w:ind w:firstLine="556"/>
        <w:jc w:val="both"/>
        <w:rPr>
          <w:sz w:val="28"/>
          <w:szCs w:val="28"/>
          <w:lang w:eastAsia="ru-RU"/>
        </w:rPr>
      </w:pPr>
      <w:r w:rsidRPr="00B036A4">
        <w:rPr>
          <w:sz w:val="28"/>
          <w:szCs w:val="28"/>
        </w:rPr>
        <w:t xml:space="preserve"> 2.9. Обязательный минимум содержания каждой Рабочей программы устанавливается в соответствии с примерной образовательной программой и государственным образовательным стандартом.</w:t>
      </w:r>
    </w:p>
    <w:p w:rsidR="00F05E49" w:rsidRPr="00B036A4" w:rsidRDefault="00F05E49" w:rsidP="00F05E49">
      <w:pPr>
        <w:shd w:val="clear" w:color="auto" w:fill="FFFFFF"/>
        <w:ind w:firstLine="556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036A4">
        <w:rPr>
          <w:color w:val="000000"/>
          <w:sz w:val="28"/>
          <w:szCs w:val="28"/>
          <w:bdr w:val="none" w:sz="0" w:space="0" w:color="auto" w:frame="1"/>
        </w:rPr>
        <w:t>2.10. Рабочая программа учебного предмета может быть единой для всех работающих в данной школе учителей  и (или) индивидуальной.</w:t>
      </w:r>
    </w:p>
    <w:p w:rsidR="00F05E49" w:rsidRPr="00B036A4" w:rsidRDefault="00F05E49" w:rsidP="00F05E49">
      <w:pPr>
        <w:ind w:firstLine="55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Если в примерной (авторской)  программе не указано распределение часов по разделам и темам, а указано только общее количество часов, составитель в рабочей программе по предмету  (курсу) распределяет часы по разделам и темам самостоятельно, ориентируясь на содержание используемых учебно-методические комплектов и индивидуальные особенности учащихся.</w:t>
      </w:r>
    </w:p>
    <w:p w:rsidR="00F05E49" w:rsidRPr="00B036A4" w:rsidRDefault="00F05E49" w:rsidP="00F05E49">
      <w:pPr>
        <w:pStyle w:val="a3"/>
        <w:spacing w:before="0" w:after="0"/>
        <w:ind w:firstLine="556"/>
        <w:rPr>
          <w:sz w:val="28"/>
          <w:szCs w:val="28"/>
          <w:lang w:eastAsia="zh-CN"/>
        </w:rPr>
      </w:pPr>
      <w:r w:rsidRPr="00B036A4">
        <w:rPr>
          <w:sz w:val="28"/>
          <w:szCs w:val="28"/>
        </w:rPr>
        <w:t xml:space="preserve">2.11. </w:t>
      </w:r>
      <w:r w:rsidRPr="00B036A4">
        <w:rPr>
          <w:sz w:val="28"/>
          <w:szCs w:val="28"/>
          <w:lang w:eastAsia="zh-CN"/>
        </w:rPr>
        <w:t xml:space="preserve">Составитель рабочей программы имеет право самостоятельно: </w:t>
      </w:r>
    </w:p>
    <w:p w:rsidR="00F05E49" w:rsidRPr="00B036A4" w:rsidRDefault="00F05E49" w:rsidP="00F05E49">
      <w:pPr>
        <w:pStyle w:val="a3"/>
        <w:spacing w:before="0" w:after="0"/>
        <w:ind w:firstLine="556"/>
        <w:rPr>
          <w:sz w:val="28"/>
          <w:szCs w:val="28"/>
          <w:lang w:eastAsia="zh-CN"/>
        </w:rPr>
      </w:pPr>
      <w:r w:rsidRPr="00B036A4">
        <w:rPr>
          <w:sz w:val="28"/>
          <w:szCs w:val="28"/>
          <w:lang w:eastAsia="zh-CN"/>
        </w:rPr>
        <w:t>- включить уроки, предусматривающие проведение различного вида контроля;</w:t>
      </w:r>
    </w:p>
    <w:p w:rsidR="00F05E49" w:rsidRPr="00B036A4" w:rsidRDefault="00F05E49" w:rsidP="00F05E49">
      <w:pPr>
        <w:numPr>
          <w:ilvl w:val="1"/>
          <w:numId w:val="6"/>
        </w:numPr>
        <w:tabs>
          <w:tab w:val="num" w:pos="0"/>
        </w:tabs>
        <w:suppressAutoHyphens w:val="0"/>
        <w:ind w:left="0" w:firstLine="55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расширить перечень изучаемых тем, понятий в пределах учебной нагрузки;</w:t>
      </w:r>
    </w:p>
    <w:p w:rsidR="00F05E49" w:rsidRPr="00B036A4" w:rsidRDefault="00F05E49" w:rsidP="00F05E49">
      <w:pPr>
        <w:numPr>
          <w:ilvl w:val="1"/>
          <w:numId w:val="6"/>
        </w:numPr>
        <w:tabs>
          <w:tab w:val="num" w:pos="0"/>
          <w:tab w:val="num" w:pos="709"/>
        </w:tabs>
        <w:suppressAutoHyphens w:val="0"/>
        <w:ind w:left="0" w:firstLine="55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конкретизировать и детализировать темы;</w:t>
      </w:r>
    </w:p>
    <w:p w:rsidR="00F05E49" w:rsidRPr="00B036A4" w:rsidRDefault="00F05E49" w:rsidP="00F05E49">
      <w:pPr>
        <w:numPr>
          <w:ilvl w:val="1"/>
          <w:numId w:val="6"/>
        </w:numPr>
        <w:tabs>
          <w:tab w:val="num" w:pos="0"/>
          <w:tab w:val="num" w:pos="709"/>
        </w:tabs>
        <w:suppressAutoHyphens w:val="0"/>
        <w:ind w:left="0" w:firstLine="55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распределять учебный материал по годам обучения (при отсутствии распределения в авторской программе);</w:t>
      </w:r>
    </w:p>
    <w:p w:rsidR="00F05E49" w:rsidRPr="00B036A4" w:rsidRDefault="00F05E49" w:rsidP="00F05E49">
      <w:pPr>
        <w:numPr>
          <w:ilvl w:val="1"/>
          <w:numId w:val="6"/>
        </w:numPr>
        <w:tabs>
          <w:tab w:val="num" w:pos="0"/>
          <w:tab w:val="num" w:pos="709"/>
        </w:tabs>
        <w:suppressAutoHyphens w:val="0"/>
        <w:ind w:left="0" w:firstLine="55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 xml:space="preserve"> распределять количество часов, </w:t>
      </w:r>
      <w:proofErr w:type="spellStart"/>
      <w:r w:rsidRPr="00B036A4">
        <w:rPr>
          <w:sz w:val="28"/>
          <w:szCs w:val="28"/>
        </w:rPr>
        <w:t>отведенное</w:t>
      </w:r>
      <w:proofErr w:type="spellEnd"/>
      <w:r w:rsidRPr="00B036A4">
        <w:rPr>
          <w:sz w:val="28"/>
          <w:szCs w:val="28"/>
        </w:rPr>
        <w:t xml:space="preserve"> на изучение курса (при отсутствии распределения в авторской программе);</w:t>
      </w:r>
    </w:p>
    <w:p w:rsidR="00F05E49" w:rsidRPr="00B036A4" w:rsidRDefault="00F05E49" w:rsidP="00F05E49">
      <w:pPr>
        <w:numPr>
          <w:ilvl w:val="1"/>
          <w:numId w:val="6"/>
        </w:numPr>
        <w:tabs>
          <w:tab w:val="num" w:pos="0"/>
          <w:tab w:val="num" w:pos="709"/>
        </w:tabs>
        <w:suppressAutoHyphens w:val="0"/>
        <w:ind w:left="0" w:firstLine="55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 xml:space="preserve">конкретизировать требования к результатам освоения основной образовательной программы учащимися; </w:t>
      </w:r>
    </w:p>
    <w:p w:rsidR="00F05E49" w:rsidRPr="00B036A4" w:rsidRDefault="00F05E49" w:rsidP="00F05E49">
      <w:pPr>
        <w:shd w:val="clear" w:color="auto" w:fill="FFFFFF"/>
        <w:ind w:firstLine="556"/>
        <w:jc w:val="both"/>
        <w:textAlignment w:val="baseline"/>
        <w:rPr>
          <w:color w:val="000000"/>
          <w:sz w:val="28"/>
          <w:szCs w:val="28"/>
        </w:rPr>
      </w:pPr>
      <w:r w:rsidRPr="00B036A4">
        <w:rPr>
          <w:sz w:val="28"/>
          <w:szCs w:val="28"/>
        </w:rPr>
        <w:lastRenderedPageBreak/>
        <w:t>устанавливать последовательность изучения учебного материала, исходя из его дидактической значимости</w:t>
      </w:r>
    </w:p>
    <w:p w:rsidR="00F05E49" w:rsidRPr="00B036A4" w:rsidRDefault="00F05E49" w:rsidP="00F05E49">
      <w:pPr>
        <w:shd w:val="clear" w:color="auto" w:fill="FFFFFF"/>
        <w:ind w:firstLine="556"/>
        <w:jc w:val="both"/>
        <w:textAlignment w:val="baseline"/>
        <w:rPr>
          <w:color w:val="000000"/>
          <w:sz w:val="28"/>
          <w:szCs w:val="28"/>
        </w:rPr>
      </w:pPr>
      <w:r w:rsidRPr="00B036A4">
        <w:rPr>
          <w:color w:val="000000"/>
          <w:sz w:val="28"/>
          <w:szCs w:val="28"/>
          <w:bdr w:val="none" w:sz="0" w:space="0" w:color="auto" w:frame="1"/>
        </w:rPr>
        <w:t xml:space="preserve">2.12. Рабочая программа  является основой для создания учителем календарно-тематического планирования на учебный год. </w:t>
      </w:r>
    </w:p>
    <w:p w:rsidR="00F05E49" w:rsidRPr="00B036A4" w:rsidRDefault="00F05E49" w:rsidP="00F05E49">
      <w:pPr>
        <w:tabs>
          <w:tab w:val="left" w:pos="915"/>
        </w:tabs>
        <w:autoSpaceDE w:val="0"/>
        <w:ind w:firstLine="55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Календарно-тематическое планирование является приложением к рабочей программе,</w:t>
      </w:r>
      <w:r w:rsidRPr="00B036A4">
        <w:rPr>
          <w:b/>
          <w:sz w:val="28"/>
          <w:szCs w:val="28"/>
        </w:rPr>
        <w:t xml:space="preserve"> </w:t>
      </w:r>
      <w:r w:rsidRPr="00B036A4">
        <w:rPr>
          <w:sz w:val="28"/>
          <w:szCs w:val="28"/>
        </w:rPr>
        <w:t xml:space="preserve">составляется учителем самостоятельно и обновляется ежегодно. </w:t>
      </w:r>
    </w:p>
    <w:p w:rsidR="00F05E49" w:rsidRPr="00B036A4" w:rsidRDefault="00F05E49" w:rsidP="00F05E49">
      <w:pPr>
        <w:tabs>
          <w:tab w:val="left" w:pos="915"/>
        </w:tabs>
        <w:autoSpaceDE w:val="0"/>
        <w:ind w:firstLine="55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 xml:space="preserve">Календарно-тематическое планирование рассматривается </w:t>
      </w:r>
      <w:r w:rsidR="00D53353">
        <w:rPr>
          <w:sz w:val="28"/>
          <w:szCs w:val="28"/>
        </w:rPr>
        <w:t xml:space="preserve">и </w:t>
      </w:r>
      <w:r w:rsidRPr="00B036A4">
        <w:rPr>
          <w:sz w:val="28"/>
          <w:szCs w:val="28"/>
        </w:rPr>
        <w:t xml:space="preserve">согласовывается </w:t>
      </w:r>
      <w:r w:rsidR="00D53353">
        <w:rPr>
          <w:sz w:val="28"/>
          <w:szCs w:val="28"/>
        </w:rPr>
        <w:t xml:space="preserve"> на педагогическом совете,</w:t>
      </w:r>
      <w:r w:rsidRPr="00B036A4">
        <w:rPr>
          <w:sz w:val="28"/>
          <w:szCs w:val="28"/>
        </w:rPr>
        <w:t xml:space="preserve"> утверждается приказом директора не позднее 31 августа нового учебного года.</w:t>
      </w:r>
    </w:p>
    <w:p w:rsidR="00F05E49" w:rsidRPr="00B036A4" w:rsidRDefault="00F05E49" w:rsidP="00F05E49">
      <w:pPr>
        <w:autoSpaceDE w:val="0"/>
        <w:ind w:firstLine="55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2.13. Рабочая программа является обязательным документом  для контроля полного освоения содержания учебного предмета учащимися и достижения ими планируемых результатов на базовом и повышенном уровнях.</w:t>
      </w:r>
    </w:p>
    <w:p w:rsidR="00F05E49" w:rsidRPr="00B036A4" w:rsidRDefault="00F05E49" w:rsidP="00F05E49">
      <w:pPr>
        <w:autoSpaceDE w:val="0"/>
        <w:ind w:firstLine="556"/>
        <w:jc w:val="both"/>
        <w:rPr>
          <w:sz w:val="28"/>
          <w:szCs w:val="28"/>
        </w:rPr>
      </w:pPr>
    </w:p>
    <w:p w:rsidR="00F05E49" w:rsidRPr="00B036A4" w:rsidRDefault="00F05E49" w:rsidP="00F05E49">
      <w:pPr>
        <w:autoSpaceDE w:val="0"/>
        <w:ind w:firstLine="556"/>
        <w:jc w:val="center"/>
        <w:rPr>
          <w:b/>
          <w:color w:val="000000"/>
          <w:sz w:val="28"/>
          <w:szCs w:val="28"/>
        </w:rPr>
      </w:pPr>
      <w:r w:rsidRPr="00B036A4">
        <w:rPr>
          <w:rStyle w:val="afa"/>
          <w:sz w:val="28"/>
          <w:szCs w:val="28"/>
        </w:rPr>
        <w:t>3.</w:t>
      </w:r>
      <w:r w:rsidRPr="00B036A4">
        <w:rPr>
          <w:b/>
          <w:color w:val="000000"/>
          <w:sz w:val="28"/>
          <w:szCs w:val="28"/>
        </w:rPr>
        <w:t xml:space="preserve"> Структура и требования к разработке Рабочей программы </w:t>
      </w:r>
      <w:r w:rsidRPr="00B036A4">
        <w:rPr>
          <w:b/>
          <w:sz w:val="28"/>
          <w:szCs w:val="28"/>
        </w:rPr>
        <w:t xml:space="preserve">учебных и элективных курсов, предметов, дисциплин (модулей) </w:t>
      </w:r>
      <w:r w:rsidRPr="00B036A4">
        <w:rPr>
          <w:b/>
          <w:bCs/>
          <w:iCs/>
          <w:sz w:val="28"/>
          <w:szCs w:val="28"/>
        </w:rPr>
        <w:t>общеобразовательного учреждения</w:t>
      </w:r>
    </w:p>
    <w:p w:rsidR="00F05E49" w:rsidRPr="00B036A4" w:rsidRDefault="00F05E49" w:rsidP="00F05E49">
      <w:pPr>
        <w:autoSpaceDE w:val="0"/>
        <w:ind w:firstLine="55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 xml:space="preserve">3.1 Структура Рабочей программы составляется с </w:t>
      </w:r>
      <w:proofErr w:type="spellStart"/>
      <w:r w:rsidRPr="00B036A4">
        <w:rPr>
          <w:sz w:val="28"/>
          <w:szCs w:val="28"/>
        </w:rPr>
        <w:t>учетом</w:t>
      </w:r>
      <w:proofErr w:type="spellEnd"/>
      <w:r w:rsidRPr="00B036A4">
        <w:rPr>
          <w:sz w:val="28"/>
          <w:szCs w:val="28"/>
        </w:rPr>
        <w:t>:</w:t>
      </w:r>
    </w:p>
    <w:p w:rsidR="00F05E49" w:rsidRPr="00B036A4" w:rsidRDefault="00F05E49" w:rsidP="00F05E49">
      <w:pPr>
        <w:autoSpaceDE w:val="0"/>
        <w:ind w:firstLine="55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- требований федеральных государственных образовательных стандартов;</w:t>
      </w:r>
    </w:p>
    <w:p w:rsidR="00F05E49" w:rsidRPr="00B036A4" w:rsidRDefault="00F05E49" w:rsidP="00F05E49">
      <w:pPr>
        <w:autoSpaceDE w:val="0"/>
        <w:ind w:firstLine="55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- обязательного минимума содержания учебных программ;</w:t>
      </w:r>
    </w:p>
    <w:p w:rsidR="00F05E49" w:rsidRPr="00B036A4" w:rsidRDefault="00F05E49" w:rsidP="00F05E49">
      <w:pPr>
        <w:autoSpaceDE w:val="0"/>
        <w:ind w:firstLine="55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- требований к уровню подготовки выпускников;</w:t>
      </w:r>
    </w:p>
    <w:p w:rsidR="00F05E49" w:rsidRPr="00B036A4" w:rsidRDefault="00F05E49" w:rsidP="00F05E49">
      <w:pPr>
        <w:autoSpaceDE w:val="0"/>
        <w:ind w:firstLine="55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 xml:space="preserve">- </w:t>
      </w:r>
      <w:proofErr w:type="spellStart"/>
      <w:r w:rsidRPr="00B036A4">
        <w:rPr>
          <w:sz w:val="28"/>
          <w:szCs w:val="28"/>
        </w:rPr>
        <w:t>объема</w:t>
      </w:r>
      <w:proofErr w:type="spellEnd"/>
      <w:r w:rsidRPr="00B036A4">
        <w:rPr>
          <w:sz w:val="28"/>
          <w:szCs w:val="28"/>
        </w:rPr>
        <w:t xml:space="preserve"> часов учебной нагрузки, </w:t>
      </w:r>
      <w:proofErr w:type="spellStart"/>
      <w:r w:rsidRPr="00B036A4">
        <w:rPr>
          <w:sz w:val="28"/>
          <w:szCs w:val="28"/>
        </w:rPr>
        <w:t>определенного</w:t>
      </w:r>
      <w:proofErr w:type="spellEnd"/>
      <w:r w:rsidRPr="00B036A4">
        <w:rPr>
          <w:sz w:val="28"/>
          <w:szCs w:val="28"/>
        </w:rPr>
        <w:t xml:space="preserve"> учебным планом образовательного учреждения для реализации учебных курсов, предметов, дисциплин (модулей);</w:t>
      </w:r>
    </w:p>
    <w:p w:rsidR="00F05E49" w:rsidRPr="00B036A4" w:rsidRDefault="00F05E49" w:rsidP="00F05E49">
      <w:pPr>
        <w:autoSpaceDE w:val="0"/>
        <w:ind w:firstLine="55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- познавательных интересов учащихся;</w:t>
      </w:r>
    </w:p>
    <w:p w:rsidR="00F05E49" w:rsidRPr="00B036A4" w:rsidRDefault="00F05E49" w:rsidP="00F05E49">
      <w:pPr>
        <w:autoSpaceDE w:val="0"/>
        <w:ind w:firstLine="55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- выбора педагогом необходимого комплекта учебно-методического обеспечения.</w:t>
      </w:r>
    </w:p>
    <w:p w:rsidR="00F05E49" w:rsidRPr="00B036A4" w:rsidRDefault="00F05E49" w:rsidP="00D53353">
      <w:pPr>
        <w:autoSpaceDE w:val="0"/>
        <w:ind w:firstLine="55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 xml:space="preserve">3.2. При </w:t>
      </w:r>
      <w:r w:rsidRPr="00B036A4">
        <w:rPr>
          <w:sz w:val="28"/>
          <w:szCs w:val="28"/>
          <w:u w:val="single"/>
        </w:rPr>
        <w:t>наличии Авторской рабочей программы</w:t>
      </w:r>
      <w:r w:rsidRPr="00B036A4">
        <w:rPr>
          <w:sz w:val="28"/>
          <w:szCs w:val="28"/>
        </w:rPr>
        <w:t xml:space="preserve"> (ФГОС) учитель </w:t>
      </w:r>
      <w:r w:rsidR="00B60A62">
        <w:rPr>
          <w:sz w:val="28"/>
          <w:szCs w:val="28"/>
        </w:rPr>
        <w:t xml:space="preserve">не </w:t>
      </w:r>
      <w:r w:rsidRPr="00B036A4">
        <w:rPr>
          <w:sz w:val="28"/>
          <w:szCs w:val="28"/>
        </w:rPr>
        <w:t>разраб</w:t>
      </w:r>
      <w:r w:rsidR="00B60A62">
        <w:rPr>
          <w:sz w:val="28"/>
          <w:szCs w:val="28"/>
        </w:rPr>
        <w:t>атывает собственную рабочую программу.</w:t>
      </w:r>
    </w:p>
    <w:p w:rsidR="00F05E49" w:rsidRPr="00D53353" w:rsidRDefault="00D53353" w:rsidP="00F05E49">
      <w:pPr>
        <w:pStyle w:val="Default"/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3.3</w:t>
      </w:r>
      <w:r w:rsidR="00F05E49" w:rsidRPr="00B036A4">
        <w:rPr>
          <w:sz w:val="28"/>
          <w:szCs w:val="28"/>
        </w:rPr>
        <w:t xml:space="preserve">. </w:t>
      </w:r>
      <w:r w:rsidR="00F05E49" w:rsidRPr="00D53353">
        <w:rPr>
          <w:sz w:val="28"/>
          <w:szCs w:val="28"/>
        </w:rPr>
        <w:t>Структура Рабочей программы на уровень обучения  обеспечивающей реализацию ФГОС включает следующие компоненты:</w:t>
      </w:r>
    </w:p>
    <w:p w:rsidR="00F05E49" w:rsidRPr="00B036A4" w:rsidRDefault="00F05E49" w:rsidP="00F05E49">
      <w:pPr>
        <w:autoSpaceDE w:val="0"/>
        <w:ind w:firstLine="42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 xml:space="preserve">1) Титульный лист </w:t>
      </w:r>
      <w:r w:rsidRPr="00B036A4">
        <w:rPr>
          <w:bCs/>
          <w:iCs/>
          <w:sz w:val="28"/>
          <w:szCs w:val="28"/>
        </w:rPr>
        <w:t>Рабочей программы (Приложение № 1 на уровень, Приложение №2 на учебный год)</w:t>
      </w:r>
      <w:r w:rsidRPr="00B036A4">
        <w:rPr>
          <w:sz w:val="28"/>
          <w:szCs w:val="28"/>
        </w:rPr>
        <w:t xml:space="preserve">: </w:t>
      </w:r>
    </w:p>
    <w:p w:rsidR="00F05E49" w:rsidRPr="00B036A4" w:rsidRDefault="00F05E49" w:rsidP="00F05E49">
      <w:pPr>
        <w:tabs>
          <w:tab w:val="left" w:pos="915"/>
        </w:tabs>
        <w:autoSpaceDE w:val="0"/>
        <w:ind w:firstLine="42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2) пояснительная записка;</w:t>
      </w:r>
    </w:p>
    <w:p w:rsidR="00F05E49" w:rsidRPr="00B036A4" w:rsidRDefault="00F05E49" w:rsidP="00F05E49">
      <w:pPr>
        <w:tabs>
          <w:tab w:val="left" w:pos="915"/>
        </w:tabs>
        <w:autoSpaceDE w:val="0"/>
        <w:ind w:firstLine="42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3) общую характеристику учебного предмета, курса;</w:t>
      </w:r>
    </w:p>
    <w:p w:rsidR="00F05E49" w:rsidRPr="00B036A4" w:rsidRDefault="00F05E49" w:rsidP="00F05E49">
      <w:pPr>
        <w:tabs>
          <w:tab w:val="left" w:pos="915"/>
        </w:tabs>
        <w:autoSpaceDE w:val="0"/>
        <w:ind w:firstLine="42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4) описание места предмета, курса в учебном плане;</w:t>
      </w:r>
    </w:p>
    <w:p w:rsidR="00F05E49" w:rsidRPr="00B036A4" w:rsidRDefault="00F05E49" w:rsidP="00F05E49">
      <w:pPr>
        <w:tabs>
          <w:tab w:val="left" w:pos="915"/>
        </w:tabs>
        <w:autoSpaceDE w:val="0"/>
        <w:ind w:firstLine="42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5)  описание ценностных ориентиров содержания учебного предмета;</w:t>
      </w:r>
    </w:p>
    <w:p w:rsidR="00F05E49" w:rsidRPr="00B036A4" w:rsidRDefault="00F05E49" w:rsidP="00F05E49">
      <w:pPr>
        <w:tabs>
          <w:tab w:val="left" w:pos="915"/>
        </w:tabs>
        <w:autoSpaceDE w:val="0"/>
        <w:ind w:firstLine="42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 xml:space="preserve">6) личностные, </w:t>
      </w:r>
      <w:proofErr w:type="spellStart"/>
      <w:r w:rsidRPr="00B036A4">
        <w:rPr>
          <w:sz w:val="28"/>
          <w:szCs w:val="28"/>
        </w:rPr>
        <w:t>метапредметные</w:t>
      </w:r>
      <w:proofErr w:type="spellEnd"/>
      <w:r w:rsidRPr="00B036A4">
        <w:rPr>
          <w:sz w:val="28"/>
          <w:szCs w:val="28"/>
        </w:rPr>
        <w:t xml:space="preserve"> и предметные результаты освоения конкретного учебного предмета, курса;</w:t>
      </w:r>
    </w:p>
    <w:p w:rsidR="00F05E49" w:rsidRPr="00B036A4" w:rsidRDefault="00F05E49" w:rsidP="00F05E49">
      <w:pPr>
        <w:tabs>
          <w:tab w:val="left" w:pos="915"/>
        </w:tabs>
        <w:autoSpaceDE w:val="0"/>
        <w:ind w:firstLine="42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7) содержание учебного предмета, курса;</w:t>
      </w:r>
    </w:p>
    <w:p w:rsidR="00F05E49" w:rsidRPr="00B036A4" w:rsidRDefault="00F05E49" w:rsidP="00F05E49">
      <w:pPr>
        <w:tabs>
          <w:tab w:val="left" w:pos="915"/>
        </w:tabs>
        <w:autoSpaceDE w:val="0"/>
        <w:ind w:firstLine="42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8) тематическое планирование с определением основных видов уче</w:t>
      </w:r>
      <w:r w:rsidR="00AD59FD">
        <w:rPr>
          <w:sz w:val="28"/>
          <w:szCs w:val="28"/>
        </w:rPr>
        <w:t>бной деятельности обучающихся (Приложение 4</w:t>
      </w:r>
      <w:r w:rsidRPr="00B036A4">
        <w:rPr>
          <w:sz w:val="28"/>
          <w:szCs w:val="28"/>
        </w:rPr>
        <w:t>);</w:t>
      </w:r>
    </w:p>
    <w:p w:rsidR="00F05E49" w:rsidRPr="00B036A4" w:rsidRDefault="00F05E49" w:rsidP="00F05E49">
      <w:pPr>
        <w:tabs>
          <w:tab w:val="left" w:pos="915"/>
        </w:tabs>
        <w:autoSpaceDE w:val="0"/>
        <w:ind w:firstLine="426"/>
        <w:jc w:val="both"/>
        <w:rPr>
          <w:rStyle w:val="dash041e005f0431005f044b005f0447005f043d005f044b005f0439005f005fchar1char1"/>
          <w:rFonts w:eastAsia="Arial Unicode MS"/>
          <w:sz w:val="28"/>
          <w:szCs w:val="28"/>
        </w:rPr>
      </w:pPr>
      <w:r w:rsidRPr="00B036A4">
        <w:rPr>
          <w:sz w:val="28"/>
          <w:szCs w:val="28"/>
        </w:rPr>
        <w:t xml:space="preserve">9) </w:t>
      </w:r>
      <w:r w:rsidRPr="00B036A4">
        <w:rPr>
          <w:rStyle w:val="dash041e005f0431005f044b005f0447005f043d005f044b005f0439005f005fchar1char1"/>
          <w:rFonts w:eastAsia="Arial Unicode MS"/>
          <w:sz w:val="28"/>
          <w:szCs w:val="28"/>
        </w:rPr>
        <w:t>планируемые результаты изучения учебного предмета, курса;</w:t>
      </w:r>
    </w:p>
    <w:p w:rsidR="00F05E49" w:rsidRPr="00B036A4" w:rsidRDefault="00F05E49" w:rsidP="00F05E49">
      <w:pPr>
        <w:tabs>
          <w:tab w:val="left" w:pos="915"/>
        </w:tabs>
        <w:autoSpaceDE w:val="0"/>
        <w:ind w:firstLine="426"/>
        <w:jc w:val="both"/>
        <w:rPr>
          <w:sz w:val="28"/>
          <w:szCs w:val="28"/>
        </w:rPr>
      </w:pPr>
      <w:r w:rsidRPr="00B036A4">
        <w:rPr>
          <w:rStyle w:val="dash041e005f0431005f044b005f0447005f043d005f044b005f0439005f005fchar1char1"/>
          <w:rFonts w:eastAsia="Arial Unicode MS"/>
          <w:sz w:val="28"/>
          <w:szCs w:val="28"/>
        </w:rPr>
        <w:lastRenderedPageBreak/>
        <w:t xml:space="preserve">10) </w:t>
      </w:r>
      <w:r w:rsidRPr="00B036A4">
        <w:rPr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F05E49" w:rsidRPr="00B036A4" w:rsidRDefault="00D53353" w:rsidP="00F05E49">
      <w:pPr>
        <w:tabs>
          <w:tab w:val="left" w:pos="915"/>
        </w:tabs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05E49" w:rsidRPr="00B036A4">
        <w:rPr>
          <w:sz w:val="28"/>
          <w:szCs w:val="28"/>
        </w:rPr>
        <w:t xml:space="preserve">.1.Титульный лист </w:t>
      </w:r>
      <w:r w:rsidR="00F05E49" w:rsidRPr="00B036A4">
        <w:rPr>
          <w:bCs/>
          <w:iCs/>
          <w:sz w:val="28"/>
          <w:szCs w:val="28"/>
        </w:rPr>
        <w:t>Рабочей программы должен</w:t>
      </w:r>
      <w:r w:rsidR="00F05E49" w:rsidRPr="00B036A4">
        <w:rPr>
          <w:b/>
          <w:bCs/>
          <w:i/>
          <w:iCs/>
          <w:sz w:val="28"/>
          <w:szCs w:val="28"/>
        </w:rPr>
        <w:t xml:space="preserve"> </w:t>
      </w:r>
      <w:r w:rsidR="00F05E49" w:rsidRPr="00B036A4">
        <w:rPr>
          <w:sz w:val="28"/>
          <w:szCs w:val="28"/>
        </w:rPr>
        <w:t xml:space="preserve">содержать </w:t>
      </w:r>
      <w:r w:rsidR="00F05E49" w:rsidRPr="00B036A4">
        <w:rPr>
          <w:bCs/>
          <w:iCs/>
          <w:sz w:val="28"/>
          <w:szCs w:val="28"/>
        </w:rPr>
        <w:t>(Приложение № 1 на уровень обучения, приложение №2 на один год обучения)</w:t>
      </w:r>
      <w:r w:rsidR="00F05E49" w:rsidRPr="00B036A4">
        <w:rPr>
          <w:sz w:val="28"/>
          <w:szCs w:val="28"/>
        </w:rPr>
        <w:t xml:space="preserve">: </w:t>
      </w:r>
    </w:p>
    <w:p w:rsidR="00F05E49" w:rsidRPr="00B036A4" w:rsidRDefault="00F05E49" w:rsidP="00F05E49">
      <w:pPr>
        <w:autoSpaceDE w:val="0"/>
        <w:ind w:firstLine="42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 xml:space="preserve">- наименование образовательного учреждения; </w:t>
      </w:r>
    </w:p>
    <w:p w:rsidR="00F05E49" w:rsidRPr="00B036A4" w:rsidRDefault="00F05E49" w:rsidP="00F05E49">
      <w:pPr>
        <w:autoSpaceDE w:val="0"/>
        <w:ind w:firstLine="42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 xml:space="preserve">-гриф утверждения и согласования программы (таблица №1); </w:t>
      </w:r>
    </w:p>
    <w:p w:rsidR="00F05E49" w:rsidRPr="00B036A4" w:rsidRDefault="00F05E49" w:rsidP="00F05E49">
      <w:pPr>
        <w:autoSpaceDE w:val="0"/>
        <w:ind w:firstLine="42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 xml:space="preserve">- название учебного предмета, дисциплины (модуля); </w:t>
      </w:r>
    </w:p>
    <w:p w:rsidR="00F05E49" w:rsidRPr="00B036A4" w:rsidRDefault="00F05E49" w:rsidP="00F05E49">
      <w:pPr>
        <w:tabs>
          <w:tab w:val="left" w:pos="915"/>
        </w:tabs>
        <w:autoSpaceDE w:val="0"/>
        <w:ind w:firstLine="42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-классы, в которых изучается предмет,</w:t>
      </w:r>
    </w:p>
    <w:p w:rsidR="00F05E49" w:rsidRPr="00B036A4" w:rsidRDefault="00F05E49" w:rsidP="00F05E49">
      <w:pPr>
        <w:tabs>
          <w:tab w:val="left" w:pos="915"/>
        </w:tabs>
        <w:autoSpaceDE w:val="0"/>
        <w:ind w:firstLine="42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 xml:space="preserve">- год составления программы. </w:t>
      </w:r>
    </w:p>
    <w:p w:rsidR="00F05E49" w:rsidRPr="00B036A4" w:rsidRDefault="00D53353" w:rsidP="00F05E49">
      <w:pPr>
        <w:ind w:firstLine="690"/>
        <w:jc w:val="both"/>
        <w:rPr>
          <w:iCs/>
          <w:sz w:val="28"/>
          <w:szCs w:val="28"/>
        </w:rPr>
      </w:pPr>
      <w:r>
        <w:rPr>
          <w:sz w:val="28"/>
          <w:szCs w:val="28"/>
        </w:rPr>
        <w:t>3.3.2</w:t>
      </w:r>
      <w:r w:rsidR="00F05E49" w:rsidRPr="00B036A4">
        <w:rPr>
          <w:sz w:val="28"/>
          <w:szCs w:val="28"/>
        </w:rPr>
        <w:t>.В каждом разделе Рабочей программы указываются:</w:t>
      </w:r>
    </w:p>
    <w:p w:rsidR="00F05E49" w:rsidRPr="00B036A4" w:rsidRDefault="00F05E49" w:rsidP="00F05E49">
      <w:pPr>
        <w:ind w:firstLine="690"/>
        <w:jc w:val="both"/>
        <w:rPr>
          <w:sz w:val="28"/>
          <w:szCs w:val="28"/>
        </w:rPr>
      </w:pPr>
      <w:r w:rsidRPr="00B036A4">
        <w:rPr>
          <w:iCs/>
          <w:sz w:val="28"/>
          <w:szCs w:val="28"/>
        </w:rPr>
        <w:t xml:space="preserve">В </w:t>
      </w:r>
      <w:r w:rsidRPr="00B036A4">
        <w:rPr>
          <w:i/>
          <w:iCs/>
          <w:sz w:val="28"/>
          <w:szCs w:val="28"/>
        </w:rPr>
        <w:t>пояснительной записке</w:t>
      </w:r>
      <w:r w:rsidRPr="00B036A4">
        <w:rPr>
          <w:sz w:val="28"/>
          <w:szCs w:val="28"/>
        </w:rPr>
        <w:t xml:space="preserve"> указываются сведения об учебной программе (примерная или авторская) с указанием наименования, автора и года издания, на </w:t>
      </w:r>
      <w:proofErr w:type="gramStart"/>
      <w:r w:rsidRPr="00B036A4">
        <w:rPr>
          <w:sz w:val="28"/>
          <w:szCs w:val="28"/>
        </w:rPr>
        <w:t>основе</w:t>
      </w:r>
      <w:proofErr w:type="gramEnd"/>
      <w:r w:rsidRPr="00B036A4">
        <w:rPr>
          <w:sz w:val="28"/>
          <w:szCs w:val="28"/>
        </w:rPr>
        <w:t xml:space="preserve"> которой разработана рабочая программа;</w:t>
      </w:r>
    </w:p>
    <w:p w:rsidR="00F05E49" w:rsidRPr="00B036A4" w:rsidRDefault="00F05E49" w:rsidP="00F05E49">
      <w:pPr>
        <w:ind w:firstLine="690"/>
        <w:jc w:val="both"/>
        <w:rPr>
          <w:color w:val="373737"/>
          <w:sz w:val="28"/>
          <w:szCs w:val="28"/>
        </w:rPr>
      </w:pPr>
      <w:proofErr w:type="gramStart"/>
      <w:r w:rsidRPr="00B036A4">
        <w:rPr>
          <w:rStyle w:val="dash0410005f0431005f0437005f0430005f0446005f0020005f0441005f043f005f0438005f0441005f043a005f0430005f005fchar1char1"/>
          <w:i/>
          <w:sz w:val="28"/>
          <w:szCs w:val="28"/>
        </w:rPr>
        <w:t>Общая характеристика учебного предмета, курса</w:t>
      </w:r>
      <w:r w:rsidRPr="00B036A4">
        <w:rPr>
          <w:sz w:val="28"/>
          <w:szCs w:val="28"/>
        </w:rPr>
        <w:t xml:space="preserve"> включает цели и задачи данной программы обучения в области формирования системы знаний, умений;  о количестве учебных часов, на которое рассчитана рабочая программа, в том числе количестве часов для проведения практических работ, экскурсий, проектов, исследований; об используемом учебно-методическом комплексе, дополнительной литературе; </w:t>
      </w:r>
      <w:bookmarkStart w:id="1" w:name="OLE_LINK1"/>
      <w:r w:rsidRPr="00B036A4">
        <w:rPr>
          <w:sz w:val="28"/>
          <w:szCs w:val="28"/>
        </w:rPr>
        <w:t>форме промежуточной и итоговой аттестации обучающихся (согласно Уставу и/или локального акта образовательного учреждения);</w:t>
      </w:r>
      <w:proofErr w:type="gramEnd"/>
      <w:r w:rsidRPr="00B036A4">
        <w:rPr>
          <w:sz w:val="28"/>
          <w:szCs w:val="28"/>
        </w:rPr>
        <w:t xml:space="preserve"> о </w:t>
      </w:r>
      <w:proofErr w:type="spellStart"/>
      <w:r w:rsidRPr="00B036A4">
        <w:rPr>
          <w:sz w:val="28"/>
          <w:szCs w:val="28"/>
        </w:rPr>
        <w:t>внесенных</w:t>
      </w:r>
      <w:proofErr w:type="spellEnd"/>
      <w:r w:rsidRPr="00B036A4">
        <w:rPr>
          <w:sz w:val="28"/>
          <w:szCs w:val="28"/>
        </w:rPr>
        <w:t xml:space="preserve"> изменениях в примерную или авторскую учебную программу и их обоснование</w:t>
      </w:r>
      <w:bookmarkEnd w:id="1"/>
      <w:r w:rsidRPr="00B036A4">
        <w:rPr>
          <w:sz w:val="28"/>
          <w:szCs w:val="28"/>
        </w:rPr>
        <w:t>. Раздел «Общая характеристика курса» учитель должен написать в соответствии с тем учебно-методическим комплектом, по которому он работает.</w:t>
      </w:r>
    </w:p>
    <w:p w:rsidR="00F05E49" w:rsidRPr="00B036A4" w:rsidRDefault="00F05E49" w:rsidP="00F05E49">
      <w:pPr>
        <w:ind w:firstLine="690"/>
        <w:jc w:val="both"/>
        <w:rPr>
          <w:sz w:val="28"/>
          <w:szCs w:val="28"/>
        </w:rPr>
      </w:pPr>
      <w:r w:rsidRPr="00B036A4">
        <w:rPr>
          <w:i/>
          <w:sz w:val="28"/>
          <w:szCs w:val="28"/>
        </w:rPr>
        <w:t xml:space="preserve">Описание места учебного предмета, курса в учебном плане </w:t>
      </w:r>
      <w:r w:rsidRPr="00B036A4">
        <w:rPr>
          <w:sz w:val="28"/>
          <w:szCs w:val="28"/>
        </w:rPr>
        <w:t xml:space="preserve">- указывается количество учебных часов, на которое рассчитана рабочая программа, в том числе количестве часов для проведения практических работ, экскурсий, проектов, исследований; об используемом учебно-методическом комплексе, дополнительной литературе; форме промежуточной и итоговой аттестации обучающихся (согласно Уставу и/или локального акта образовательного учреждения); о </w:t>
      </w:r>
      <w:proofErr w:type="spellStart"/>
      <w:r w:rsidRPr="00B036A4">
        <w:rPr>
          <w:sz w:val="28"/>
          <w:szCs w:val="28"/>
        </w:rPr>
        <w:t>внесенных</w:t>
      </w:r>
      <w:proofErr w:type="spellEnd"/>
      <w:r w:rsidRPr="00B036A4">
        <w:rPr>
          <w:sz w:val="28"/>
          <w:szCs w:val="28"/>
        </w:rPr>
        <w:t xml:space="preserve"> изменениях в примерную или авторскую учебную программу и их обоснование.</w:t>
      </w:r>
    </w:p>
    <w:p w:rsidR="00F05E49" w:rsidRPr="00B036A4" w:rsidRDefault="00F05E49" w:rsidP="00F05E49">
      <w:pPr>
        <w:ind w:firstLine="690"/>
        <w:jc w:val="both"/>
        <w:rPr>
          <w:sz w:val="28"/>
          <w:szCs w:val="28"/>
        </w:rPr>
      </w:pPr>
      <w:r w:rsidRPr="00B036A4">
        <w:rPr>
          <w:sz w:val="28"/>
          <w:szCs w:val="28"/>
        </w:rPr>
        <w:t xml:space="preserve">Количество учебных часов должно соответствовать БУП образовательного учреждения. Необходимо указать общее количество часов на учебный предмет, количество часов в неделю. В том случае, если количество часов в БУП отличается от количества часов, </w:t>
      </w:r>
      <w:proofErr w:type="spellStart"/>
      <w:r w:rsidRPr="00B036A4">
        <w:rPr>
          <w:sz w:val="28"/>
          <w:szCs w:val="28"/>
        </w:rPr>
        <w:t>определенных</w:t>
      </w:r>
      <w:proofErr w:type="spellEnd"/>
      <w:r w:rsidRPr="00B036A4">
        <w:rPr>
          <w:sz w:val="28"/>
          <w:szCs w:val="28"/>
        </w:rPr>
        <w:t xml:space="preserve"> примерной или авторской программой, надо обосновать изменения в  пояснительной  записке.</w:t>
      </w:r>
    </w:p>
    <w:p w:rsidR="00F05E49" w:rsidRPr="00B036A4" w:rsidRDefault="00F05E49" w:rsidP="00F05E49">
      <w:pPr>
        <w:ind w:firstLine="690"/>
        <w:jc w:val="both"/>
        <w:rPr>
          <w:rStyle w:val="af9"/>
          <w:rFonts w:ascii="Times New Roman" w:hAnsi="Times New Roman" w:cs="Times New Roman" w:hint="default"/>
        </w:rPr>
      </w:pPr>
      <w:r w:rsidRPr="00B036A4">
        <w:rPr>
          <w:i/>
          <w:sz w:val="28"/>
          <w:szCs w:val="28"/>
        </w:rPr>
        <w:t>Ценностные ориентиры</w:t>
      </w:r>
      <w:r w:rsidRPr="00B036A4">
        <w:rPr>
          <w:sz w:val="28"/>
          <w:szCs w:val="28"/>
        </w:rPr>
        <w:t xml:space="preserve"> Цели-ориентиры, </w:t>
      </w:r>
      <w:r w:rsidRPr="00B036A4">
        <w:rPr>
          <w:rStyle w:val="af9"/>
          <w:rFonts w:ascii="Times New Roman" w:hAnsi="Times New Roman" w:cs="Times New Roman" w:hint="default"/>
        </w:rPr>
        <w:t>определяющие ведущие целевые установки и основные ожидаемые результаты изучения данной учебной программы. Их включение в структуру планируемых результатов призвано дать ответ на вопрос о смысле изучения данного предмета, его вкладе в развитие личности обучающихся.</w:t>
      </w:r>
    </w:p>
    <w:p w:rsidR="00F05E49" w:rsidRPr="00B036A4" w:rsidRDefault="00F05E49" w:rsidP="00F05E49">
      <w:pPr>
        <w:ind w:firstLine="690"/>
        <w:jc w:val="both"/>
        <w:rPr>
          <w:sz w:val="28"/>
          <w:szCs w:val="28"/>
        </w:rPr>
      </w:pPr>
      <w:r w:rsidRPr="00B036A4">
        <w:rPr>
          <w:rStyle w:val="dash0410005f0431005f0437005f0430005f0446005f0020005f0441005f043f005f0438005f0441005f043a005f0430005f005fchar1char1"/>
          <w:i/>
          <w:sz w:val="28"/>
          <w:szCs w:val="28"/>
        </w:rPr>
        <w:lastRenderedPageBreak/>
        <w:t xml:space="preserve">Личностные, </w:t>
      </w:r>
      <w:proofErr w:type="spellStart"/>
      <w:r w:rsidRPr="00B036A4">
        <w:rPr>
          <w:rStyle w:val="dash0410005f0431005f0437005f0430005f0446005f0020005f0441005f043f005f0438005f0441005f043a005f0430005f005fchar1char1"/>
          <w:i/>
          <w:sz w:val="28"/>
          <w:szCs w:val="28"/>
        </w:rPr>
        <w:t>метапредметные</w:t>
      </w:r>
      <w:proofErr w:type="spellEnd"/>
      <w:r w:rsidRPr="00B036A4">
        <w:rPr>
          <w:rStyle w:val="dash0410005f0431005f0437005f0430005f0446005f0020005f0441005f043f005f0438005f0441005f043a005f0430005f005fchar1char1"/>
          <w:i/>
          <w:sz w:val="28"/>
          <w:szCs w:val="28"/>
        </w:rPr>
        <w:t xml:space="preserve"> и предметные результаты</w:t>
      </w:r>
      <w:r w:rsidRPr="00B036A4">
        <w:rPr>
          <w:rStyle w:val="dash0410005f0431005f0437005f0430005f0446005f0020005f0441005f043f005f0438005f0441005f043a005f0430005f005fchar1char1"/>
          <w:sz w:val="28"/>
          <w:szCs w:val="28"/>
        </w:rPr>
        <w:t xml:space="preserve"> освоения конкретного учебного предмета, курса.</w:t>
      </w:r>
      <w:r w:rsidRPr="00B036A4">
        <w:rPr>
          <w:sz w:val="28"/>
          <w:szCs w:val="28"/>
        </w:rPr>
        <w:t xml:space="preserve"> </w:t>
      </w:r>
      <w:proofErr w:type="gramStart"/>
      <w:r w:rsidRPr="00B036A4">
        <w:rPr>
          <w:sz w:val="28"/>
          <w:szCs w:val="28"/>
        </w:rPr>
        <w:t>В соответствии с системно-</w:t>
      </w:r>
      <w:proofErr w:type="spellStart"/>
      <w:r w:rsidRPr="00B036A4">
        <w:rPr>
          <w:sz w:val="28"/>
          <w:szCs w:val="28"/>
        </w:rPr>
        <w:t>деятельностным</w:t>
      </w:r>
      <w:proofErr w:type="spellEnd"/>
      <w:r w:rsidRPr="00B036A4">
        <w:rPr>
          <w:sz w:val="28"/>
          <w:szCs w:val="28"/>
        </w:rPr>
        <w:t xml:space="preserve"> подходом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в том числе задачи, направленные на отработку теоретических моделей и понятий, и задачи, по возможности максимально приближенные к реальным жизненным ситуациям.</w:t>
      </w:r>
      <w:proofErr w:type="gramEnd"/>
    </w:p>
    <w:p w:rsidR="00F05E49" w:rsidRPr="00B036A4" w:rsidRDefault="00F05E49" w:rsidP="00F05E49">
      <w:pPr>
        <w:ind w:firstLine="690"/>
        <w:jc w:val="both"/>
        <w:rPr>
          <w:rStyle w:val="af9"/>
          <w:rFonts w:ascii="Times New Roman" w:hAnsi="Times New Roman" w:cs="Times New Roman" w:hint="default"/>
        </w:rPr>
      </w:pPr>
      <w:r w:rsidRPr="00B036A4">
        <w:rPr>
          <w:rStyle w:val="af9"/>
          <w:rFonts w:ascii="Times New Roman" w:hAnsi="Times New Roman" w:cs="Times New Roman" w:hint="default"/>
        </w:rPr>
        <w:t xml:space="preserve">Иными словами, система планируемых результатов даёт представление о том, какими именно действиями — познавательными, личностными, регулятивными, коммуникативными, преломлёнными через специфику содержания того или иного предмета - овладеют обучающиеся в ходе образовательного процесса. </w:t>
      </w:r>
    </w:p>
    <w:p w:rsidR="00F05E49" w:rsidRPr="00B036A4" w:rsidRDefault="00F05E49" w:rsidP="00F05E49">
      <w:pPr>
        <w:ind w:firstLine="690"/>
        <w:jc w:val="both"/>
        <w:rPr>
          <w:rFonts w:eastAsia="Calibri"/>
          <w:sz w:val="28"/>
          <w:szCs w:val="28"/>
        </w:rPr>
      </w:pPr>
      <w:r w:rsidRPr="00B036A4">
        <w:rPr>
          <w:rStyle w:val="dash0410005f0431005f0437005f0430005f0446005f0020005f0441005f043f005f0438005f0441005f043a005f0430005f005fchar1char1"/>
          <w:i/>
          <w:sz w:val="28"/>
          <w:szCs w:val="28"/>
        </w:rPr>
        <w:t>Содержание учебного предмета, курса</w:t>
      </w:r>
      <w:r w:rsidRPr="00B036A4">
        <w:rPr>
          <w:rFonts w:eastAsia="Calibri"/>
          <w:bCs/>
          <w:sz w:val="28"/>
          <w:szCs w:val="28"/>
        </w:rPr>
        <w:t xml:space="preserve"> </w:t>
      </w:r>
      <w:r w:rsidRPr="00B036A4">
        <w:rPr>
          <w:rFonts w:eastAsia="Calibri"/>
          <w:sz w:val="28"/>
          <w:szCs w:val="28"/>
        </w:rPr>
        <w:t>очень напоминает обязательный минимум, который когда-то и был фактически стандартом первого поколения. В новом стандарте этот самый обязательный минимум занимает очень небольшую часть. Стандарт второго поколения регулирует не перечень дидактических единиц, как это было ранее, а направлен на развитие школьника, на новую организацию всего учебно-воспитательного процесса.</w:t>
      </w:r>
    </w:p>
    <w:p w:rsidR="00F05E49" w:rsidRPr="00B036A4" w:rsidRDefault="00F05E49" w:rsidP="00F05E49">
      <w:pPr>
        <w:ind w:firstLine="690"/>
        <w:jc w:val="both"/>
        <w:rPr>
          <w:sz w:val="28"/>
          <w:szCs w:val="28"/>
        </w:rPr>
      </w:pPr>
      <w:r w:rsidRPr="00B036A4">
        <w:rPr>
          <w:i/>
          <w:sz w:val="28"/>
          <w:szCs w:val="28"/>
        </w:rPr>
        <w:t>Тематическое планирование</w:t>
      </w:r>
      <w:r w:rsidRPr="00B036A4">
        <w:rPr>
          <w:sz w:val="28"/>
          <w:szCs w:val="28"/>
        </w:rPr>
        <w:t xml:space="preserve"> содержит виды учебной деятельности, которые фактически дают учителю возможность увидеть, как «наращиваются» универсальные учебные умения учащихся. При переходе к стандартам нового поколения учитель делает упор на системно-</w:t>
      </w:r>
      <w:proofErr w:type="spellStart"/>
      <w:r w:rsidRPr="00B036A4">
        <w:rPr>
          <w:sz w:val="28"/>
          <w:szCs w:val="28"/>
        </w:rPr>
        <w:t>деятельностную</w:t>
      </w:r>
      <w:proofErr w:type="spellEnd"/>
      <w:r w:rsidRPr="00B036A4">
        <w:rPr>
          <w:sz w:val="28"/>
          <w:szCs w:val="28"/>
        </w:rPr>
        <w:t xml:space="preserve"> парадигму образования, что предполагает включение в тематическое планирование специальной структурной единицы – </w:t>
      </w:r>
      <w:r w:rsidRPr="00B036A4">
        <w:rPr>
          <w:b/>
          <w:bCs/>
          <w:i/>
          <w:iCs/>
          <w:sz w:val="28"/>
          <w:szCs w:val="28"/>
        </w:rPr>
        <w:t>характеристики деятельности учащихся</w:t>
      </w:r>
      <w:r w:rsidR="00AD59FD">
        <w:rPr>
          <w:sz w:val="28"/>
          <w:szCs w:val="28"/>
        </w:rPr>
        <w:t>.</w:t>
      </w:r>
    </w:p>
    <w:p w:rsidR="00F05E49" w:rsidRPr="00B036A4" w:rsidRDefault="00F05E49" w:rsidP="00F05E49">
      <w:pPr>
        <w:ind w:firstLine="690"/>
        <w:jc w:val="both"/>
        <w:rPr>
          <w:b/>
          <w:sz w:val="28"/>
          <w:szCs w:val="28"/>
        </w:rPr>
      </w:pPr>
      <w:r w:rsidRPr="00B036A4">
        <w:rPr>
          <w:sz w:val="28"/>
          <w:szCs w:val="28"/>
        </w:rPr>
        <w:t xml:space="preserve">Раздел </w:t>
      </w:r>
      <w:r w:rsidRPr="00B036A4">
        <w:rPr>
          <w:b/>
          <w:bCs/>
          <w:i/>
          <w:iCs/>
          <w:sz w:val="28"/>
          <w:szCs w:val="28"/>
        </w:rPr>
        <w:t>«</w:t>
      </w:r>
      <w:r w:rsidRPr="00B036A4">
        <w:rPr>
          <w:i/>
          <w:iCs/>
          <w:sz w:val="28"/>
          <w:szCs w:val="28"/>
        </w:rPr>
        <w:t>Характеристика деятельности учащихся</w:t>
      </w:r>
      <w:r w:rsidRPr="00B036A4">
        <w:rPr>
          <w:b/>
          <w:bCs/>
          <w:i/>
          <w:iCs/>
          <w:sz w:val="28"/>
          <w:szCs w:val="28"/>
        </w:rPr>
        <w:t>»</w:t>
      </w:r>
      <w:r w:rsidRPr="00B036A4">
        <w:rPr>
          <w:sz w:val="28"/>
          <w:szCs w:val="28"/>
        </w:rPr>
        <w:t xml:space="preserve"> помогает учителю реализовать системно-</w:t>
      </w:r>
      <w:proofErr w:type="spellStart"/>
      <w:r w:rsidRPr="00B036A4">
        <w:rPr>
          <w:sz w:val="28"/>
          <w:szCs w:val="28"/>
        </w:rPr>
        <w:t>деятельностный</w:t>
      </w:r>
      <w:proofErr w:type="spellEnd"/>
      <w:r w:rsidRPr="00B036A4">
        <w:rPr>
          <w:sz w:val="28"/>
          <w:szCs w:val="28"/>
        </w:rPr>
        <w:t xml:space="preserve"> подход к организации учебной деятельности в рамках отдельной школьной дисциплины, сформировать запланированные в основной образовательной программе универсальные учебные действия: личностные, регулятивные, познавательные, коммуникативные.</w:t>
      </w:r>
      <w:r w:rsidRPr="00B036A4">
        <w:rPr>
          <w:b/>
          <w:sz w:val="28"/>
          <w:szCs w:val="28"/>
        </w:rPr>
        <w:t xml:space="preserve"> </w:t>
      </w:r>
    </w:p>
    <w:p w:rsidR="00F05E49" w:rsidRPr="00B036A4" w:rsidRDefault="00F05E49" w:rsidP="00F05E49">
      <w:pPr>
        <w:ind w:firstLine="690"/>
        <w:jc w:val="both"/>
        <w:rPr>
          <w:rStyle w:val="af9"/>
          <w:rFonts w:ascii="Times New Roman" w:hAnsi="Times New Roman" w:cs="Times New Roman" w:hint="default"/>
        </w:rPr>
      </w:pPr>
      <w:r w:rsidRPr="00B036A4">
        <w:rPr>
          <w:rStyle w:val="dash041e005f0431005f044b005f0447005f043d005f044b005f0439005f005fchar1char1"/>
          <w:rFonts w:eastAsia="Arial Unicode MS"/>
          <w:i/>
          <w:sz w:val="28"/>
          <w:szCs w:val="28"/>
        </w:rPr>
        <w:t xml:space="preserve">Планируемые результаты изучения учебного предмета, курса. </w:t>
      </w:r>
      <w:r w:rsidRPr="00B036A4">
        <w:rPr>
          <w:rStyle w:val="af9"/>
          <w:rFonts w:ascii="Times New Roman" w:hAnsi="Times New Roman" w:cs="Times New Roman" w:hint="default"/>
        </w:rPr>
        <w:t xml:space="preserve">Система планируемых результатов даёт представление о том, какими именно действиями — познавательными, личностными, регулятивными, коммуникативными, преломлёнными через специфику содержания того или иного предмета — овладеют обучающиеся в ходе образовательного процесса. </w:t>
      </w:r>
    </w:p>
    <w:p w:rsidR="00F05E49" w:rsidRPr="00B036A4" w:rsidRDefault="00F05E49" w:rsidP="00F05E49">
      <w:pPr>
        <w:ind w:firstLine="690"/>
        <w:jc w:val="both"/>
        <w:rPr>
          <w:sz w:val="28"/>
          <w:szCs w:val="28"/>
        </w:rPr>
      </w:pPr>
      <w:r w:rsidRPr="00B036A4">
        <w:rPr>
          <w:rStyle w:val="dash0410005f0431005f0437005f0430005f0446005f0020005f0441005f043f005f0438005f0441005f043a005f0430005f005fchar1char1"/>
          <w:i/>
          <w:sz w:val="28"/>
          <w:szCs w:val="28"/>
        </w:rPr>
        <w:t>Описание учебно-методического и материально-технического обеспечения</w:t>
      </w:r>
      <w:r w:rsidRPr="00B036A4">
        <w:rPr>
          <w:rStyle w:val="dash0410005f0431005f0437005f0430005f0446005f0020005f0441005f043f005f0438005f0441005f043a005f0430005f005fchar1char1"/>
          <w:sz w:val="28"/>
          <w:szCs w:val="28"/>
        </w:rPr>
        <w:t xml:space="preserve"> образовательного процесса </w:t>
      </w:r>
      <w:r w:rsidRPr="00B036A4">
        <w:rPr>
          <w:sz w:val="28"/>
          <w:szCs w:val="28"/>
        </w:rPr>
        <w:t>в рабочей программе учителя включает в себя необходимые для реализации данного курса методические (для учителя) и учебные (для учащихся) пособия, оборудование, дидактический материал.</w:t>
      </w:r>
    </w:p>
    <w:p w:rsidR="00F05E49" w:rsidRPr="00B036A4" w:rsidRDefault="00F05E49" w:rsidP="00F05E49">
      <w:pPr>
        <w:ind w:firstLine="690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При наличии у учителя мультимедийных средств обучения, информацию необходимо внести в раздел с перечислением приложений, презентаций, С</w:t>
      </w:r>
      <w:proofErr w:type="gramStart"/>
      <w:r w:rsidRPr="00B036A4">
        <w:rPr>
          <w:sz w:val="28"/>
          <w:szCs w:val="28"/>
          <w:lang w:val="en-US"/>
        </w:rPr>
        <w:t>D</w:t>
      </w:r>
      <w:proofErr w:type="gramEnd"/>
      <w:r w:rsidRPr="00B036A4">
        <w:rPr>
          <w:sz w:val="28"/>
          <w:szCs w:val="28"/>
        </w:rPr>
        <w:t xml:space="preserve"> –дисков, учебников.</w:t>
      </w:r>
    </w:p>
    <w:p w:rsidR="00F05E49" w:rsidRPr="00B036A4" w:rsidRDefault="00D53353" w:rsidP="00F05E49">
      <w:pPr>
        <w:tabs>
          <w:tab w:val="left" w:pos="915"/>
        </w:tabs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</w:t>
      </w:r>
      <w:r w:rsidR="00F05E49" w:rsidRPr="00B036A4">
        <w:rPr>
          <w:sz w:val="28"/>
          <w:szCs w:val="28"/>
        </w:rPr>
        <w:t xml:space="preserve">.К Рабочей программе на уровень учитель ежегодно на каждый класс составляет </w:t>
      </w:r>
      <w:r w:rsidR="00F05E49" w:rsidRPr="00B036A4">
        <w:rPr>
          <w:b/>
          <w:i/>
          <w:sz w:val="28"/>
          <w:szCs w:val="28"/>
        </w:rPr>
        <w:t xml:space="preserve">календарно-тематическое </w:t>
      </w:r>
      <w:proofErr w:type="gramStart"/>
      <w:r w:rsidR="00F05E49" w:rsidRPr="00B036A4">
        <w:rPr>
          <w:b/>
          <w:i/>
          <w:sz w:val="28"/>
          <w:szCs w:val="28"/>
        </w:rPr>
        <w:t>планирование</w:t>
      </w:r>
      <w:proofErr w:type="gramEnd"/>
      <w:r w:rsidR="00F05E49" w:rsidRPr="00B036A4">
        <w:rPr>
          <w:b/>
          <w:i/>
          <w:sz w:val="28"/>
          <w:szCs w:val="28"/>
        </w:rPr>
        <w:t xml:space="preserve"> </w:t>
      </w:r>
      <w:r w:rsidR="00F05E49" w:rsidRPr="00B036A4">
        <w:rPr>
          <w:sz w:val="28"/>
          <w:szCs w:val="28"/>
        </w:rPr>
        <w:t xml:space="preserve"> включающее в себя: </w:t>
      </w:r>
    </w:p>
    <w:p w:rsidR="00F05E49" w:rsidRPr="00B036A4" w:rsidRDefault="00F05E49" w:rsidP="00F05E49">
      <w:pPr>
        <w:autoSpaceDE w:val="0"/>
        <w:ind w:firstLine="42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 xml:space="preserve">1) Титульный лист </w:t>
      </w:r>
      <w:r w:rsidRPr="00B036A4">
        <w:rPr>
          <w:bCs/>
          <w:iCs/>
          <w:sz w:val="28"/>
          <w:szCs w:val="28"/>
        </w:rPr>
        <w:t xml:space="preserve"> (Приложение №</w:t>
      </w:r>
      <w:r w:rsidR="00D82228">
        <w:rPr>
          <w:bCs/>
          <w:iCs/>
          <w:sz w:val="28"/>
          <w:szCs w:val="28"/>
        </w:rPr>
        <w:t xml:space="preserve"> </w:t>
      </w:r>
      <w:r w:rsidR="00AD59FD">
        <w:rPr>
          <w:bCs/>
          <w:iCs/>
          <w:sz w:val="28"/>
          <w:szCs w:val="28"/>
        </w:rPr>
        <w:t>3</w:t>
      </w:r>
      <w:r w:rsidRPr="00B036A4">
        <w:rPr>
          <w:bCs/>
          <w:iCs/>
          <w:sz w:val="28"/>
          <w:szCs w:val="28"/>
        </w:rPr>
        <w:t>)</w:t>
      </w:r>
      <w:r w:rsidRPr="00B036A4">
        <w:rPr>
          <w:sz w:val="28"/>
          <w:szCs w:val="28"/>
        </w:rPr>
        <w:t xml:space="preserve">: </w:t>
      </w:r>
    </w:p>
    <w:p w:rsidR="00F05E49" w:rsidRPr="00B036A4" w:rsidRDefault="00F05E49" w:rsidP="00F05E49">
      <w:pPr>
        <w:tabs>
          <w:tab w:val="left" w:pos="915"/>
        </w:tabs>
        <w:autoSpaceDE w:val="0"/>
        <w:ind w:firstLine="42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2) пояснительная записка;</w:t>
      </w:r>
    </w:p>
    <w:p w:rsidR="00F05E49" w:rsidRPr="00B036A4" w:rsidRDefault="00F05E49" w:rsidP="00F05E49">
      <w:pPr>
        <w:tabs>
          <w:tab w:val="left" w:pos="915"/>
        </w:tabs>
        <w:autoSpaceDE w:val="0"/>
        <w:ind w:firstLine="42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3) общую характеристику учебного предмета, курса;</w:t>
      </w:r>
    </w:p>
    <w:p w:rsidR="00F05E49" w:rsidRPr="00B036A4" w:rsidRDefault="00F05E49" w:rsidP="00F05E49">
      <w:pPr>
        <w:tabs>
          <w:tab w:val="left" w:pos="915"/>
        </w:tabs>
        <w:autoSpaceDE w:val="0"/>
        <w:ind w:firstLine="426"/>
        <w:jc w:val="both"/>
        <w:rPr>
          <w:rStyle w:val="dash041e005f0431005f044b005f0447005f043d005f044b005f0439005f005fchar1char1"/>
          <w:rFonts w:eastAsia="Arial Unicode MS"/>
          <w:sz w:val="28"/>
          <w:szCs w:val="28"/>
        </w:rPr>
      </w:pPr>
      <w:r w:rsidRPr="00B036A4">
        <w:rPr>
          <w:sz w:val="28"/>
          <w:szCs w:val="28"/>
        </w:rPr>
        <w:t xml:space="preserve">4) </w:t>
      </w:r>
      <w:r w:rsidR="00B60A62">
        <w:rPr>
          <w:sz w:val="28"/>
          <w:szCs w:val="28"/>
        </w:rPr>
        <w:t>календарно-</w:t>
      </w:r>
      <w:r w:rsidRPr="00B036A4">
        <w:rPr>
          <w:sz w:val="28"/>
          <w:szCs w:val="28"/>
        </w:rPr>
        <w:t>тематическое планирование с определением основных видов учебной деятельности обучающихся (приложение</w:t>
      </w:r>
      <w:r w:rsidR="00D82228">
        <w:rPr>
          <w:sz w:val="28"/>
          <w:szCs w:val="28"/>
        </w:rPr>
        <w:t xml:space="preserve"> №</w:t>
      </w:r>
      <w:r w:rsidR="005F10E8">
        <w:rPr>
          <w:sz w:val="28"/>
          <w:szCs w:val="28"/>
        </w:rPr>
        <w:t>4</w:t>
      </w:r>
      <w:r w:rsidRPr="00B036A4">
        <w:rPr>
          <w:sz w:val="28"/>
          <w:szCs w:val="28"/>
        </w:rPr>
        <w:t>);</w:t>
      </w:r>
    </w:p>
    <w:p w:rsidR="00F05E49" w:rsidRPr="00B036A4" w:rsidRDefault="00F05E49" w:rsidP="00F05E49">
      <w:pPr>
        <w:tabs>
          <w:tab w:val="left" w:pos="915"/>
        </w:tabs>
        <w:autoSpaceDE w:val="0"/>
        <w:ind w:firstLine="426"/>
        <w:jc w:val="both"/>
        <w:rPr>
          <w:sz w:val="28"/>
          <w:szCs w:val="28"/>
        </w:rPr>
      </w:pPr>
      <w:r w:rsidRPr="00B036A4">
        <w:rPr>
          <w:rStyle w:val="dash041e005f0431005f044b005f0447005f043d005f044b005f0439005f005fchar1char1"/>
          <w:rFonts w:eastAsia="Arial Unicode MS"/>
          <w:sz w:val="28"/>
          <w:szCs w:val="28"/>
        </w:rPr>
        <w:t xml:space="preserve">5) </w:t>
      </w:r>
      <w:r w:rsidRPr="00B036A4">
        <w:rPr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F05E49" w:rsidRPr="00B036A4" w:rsidRDefault="00F05E49" w:rsidP="00F05E49">
      <w:pPr>
        <w:tabs>
          <w:tab w:val="left" w:pos="915"/>
        </w:tabs>
        <w:autoSpaceDE w:val="0"/>
        <w:ind w:firstLine="426"/>
        <w:jc w:val="both"/>
        <w:rPr>
          <w:sz w:val="28"/>
          <w:szCs w:val="28"/>
        </w:rPr>
      </w:pPr>
      <w:r w:rsidRPr="00B036A4">
        <w:rPr>
          <w:sz w:val="28"/>
          <w:szCs w:val="28"/>
        </w:rPr>
        <w:t xml:space="preserve">В календарно-тематическом планировании допускаются следующие сокращения: ТБ (техника безопасности), </w:t>
      </w:r>
      <w:proofErr w:type="gramStart"/>
      <w:r w:rsidRPr="00B036A4">
        <w:rPr>
          <w:sz w:val="28"/>
          <w:szCs w:val="28"/>
        </w:rPr>
        <w:t>Р</w:t>
      </w:r>
      <w:proofErr w:type="gramEnd"/>
      <w:r w:rsidRPr="00B036A4">
        <w:rPr>
          <w:sz w:val="28"/>
          <w:szCs w:val="28"/>
        </w:rPr>
        <w:t>/р(развитие речи), Т.п.(теоретическая подготовка</w:t>
      </w:r>
      <w:r w:rsidR="00D53353">
        <w:rPr>
          <w:sz w:val="28"/>
          <w:szCs w:val="28"/>
        </w:rPr>
        <w:t xml:space="preserve">), </w:t>
      </w:r>
      <w:proofErr w:type="spellStart"/>
      <w:r w:rsidR="00D53353">
        <w:rPr>
          <w:sz w:val="28"/>
          <w:szCs w:val="28"/>
        </w:rPr>
        <w:t>к.у</w:t>
      </w:r>
      <w:proofErr w:type="spellEnd"/>
      <w:r w:rsidR="00D53353">
        <w:rPr>
          <w:sz w:val="28"/>
          <w:szCs w:val="28"/>
        </w:rPr>
        <w:t>.(контрольные упражнения)</w:t>
      </w:r>
      <w:r w:rsidRPr="00B036A4">
        <w:rPr>
          <w:sz w:val="28"/>
          <w:szCs w:val="28"/>
        </w:rPr>
        <w:t>.</w:t>
      </w:r>
    </w:p>
    <w:p w:rsidR="00F05E49" w:rsidRPr="00B036A4" w:rsidRDefault="00E12A06" w:rsidP="00F05E49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F05E49" w:rsidRPr="00B036A4">
        <w:rPr>
          <w:sz w:val="28"/>
          <w:szCs w:val="28"/>
        </w:rPr>
        <w:t xml:space="preserve">. Примерные (типовые) учебные программы, разработанные на федеральном уровне, не могут использоваться в качестве рабочих программ, поскольку не содержат распределение учебного материала по годам обучения и отдельным темам. </w:t>
      </w:r>
    </w:p>
    <w:p w:rsidR="00F05E49" w:rsidRPr="00B036A4" w:rsidRDefault="00E12A06" w:rsidP="00F05E49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F05E49" w:rsidRPr="00B036A4">
        <w:rPr>
          <w:sz w:val="28"/>
          <w:szCs w:val="28"/>
        </w:rPr>
        <w:t xml:space="preserve">. Рабочая программа составляется с учётом требований к примерным (типовым) учебным программам. </w:t>
      </w:r>
    </w:p>
    <w:p w:rsidR="00F05E49" w:rsidRPr="00B036A4" w:rsidRDefault="00E12A06" w:rsidP="00F05E49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F05E49" w:rsidRPr="00B036A4">
        <w:rPr>
          <w:sz w:val="28"/>
          <w:szCs w:val="28"/>
        </w:rPr>
        <w:t xml:space="preserve">. Учитель составляет Рабочую программу на основе: </w:t>
      </w:r>
    </w:p>
    <w:p w:rsidR="00F05E49" w:rsidRPr="00B036A4" w:rsidRDefault="00F05E49" w:rsidP="00F05E49">
      <w:pPr>
        <w:pStyle w:val="Default"/>
        <w:ind w:firstLine="567"/>
        <w:rPr>
          <w:sz w:val="28"/>
          <w:szCs w:val="28"/>
        </w:rPr>
      </w:pPr>
      <w:r w:rsidRPr="00B036A4">
        <w:rPr>
          <w:sz w:val="28"/>
          <w:szCs w:val="28"/>
        </w:rPr>
        <w:t xml:space="preserve">- имеющихся примерных (типовых) учебных программ, </w:t>
      </w:r>
    </w:p>
    <w:p w:rsidR="00F05E49" w:rsidRPr="00E12A06" w:rsidRDefault="00F05E49" w:rsidP="00E12A06">
      <w:pPr>
        <w:pStyle w:val="Default"/>
        <w:ind w:firstLine="567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- рабочих учебных программ, разработанных авторами используемых в общеобразовательном учреждении учебно-методических комплектов.</w:t>
      </w:r>
    </w:p>
    <w:p w:rsidR="00F05E49" w:rsidRPr="00B036A4" w:rsidRDefault="00F05E49" w:rsidP="00F05E49">
      <w:pPr>
        <w:ind w:firstLine="585"/>
        <w:jc w:val="center"/>
        <w:rPr>
          <w:b/>
          <w:sz w:val="28"/>
          <w:szCs w:val="28"/>
        </w:rPr>
      </w:pPr>
      <w:r w:rsidRPr="00B036A4">
        <w:rPr>
          <w:b/>
          <w:sz w:val="28"/>
          <w:szCs w:val="28"/>
        </w:rPr>
        <w:t>4. Порядок оформления Рабочей программы</w:t>
      </w:r>
    </w:p>
    <w:p w:rsidR="00F05E49" w:rsidRPr="00B036A4" w:rsidRDefault="00F05E49" w:rsidP="00F05E49">
      <w:pPr>
        <w:ind w:firstLine="585"/>
        <w:jc w:val="both"/>
        <w:rPr>
          <w:bCs/>
          <w:iCs/>
          <w:sz w:val="28"/>
          <w:szCs w:val="28"/>
        </w:rPr>
      </w:pPr>
      <w:r w:rsidRPr="00B036A4">
        <w:rPr>
          <w:bCs/>
          <w:iCs/>
          <w:sz w:val="28"/>
          <w:szCs w:val="28"/>
        </w:rPr>
        <w:t>4.1.Ориентация страниц рабочей программы должна быть книжной.</w:t>
      </w:r>
    </w:p>
    <w:p w:rsidR="00F05E49" w:rsidRPr="00B036A4" w:rsidRDefault="00F05E49" w:rsidP="00F05E49">
      <w:pPr>
        <w:ind w:firstLine="585"/>
        <w:jc w:val="both"/>
        <w:rPr>
          <w:bCs/>
          <w:iCs/>
          <w:sz w:val="28"/>
          <w:szCs w:val="28"/>
        </w:rPr>
      </w:pPr>
      <w:r w:rsidRPr="00B036A4">
        <w:rPr>
          <w:bCs/>
          <w:iCs/>
          <w:sz w:val="28"/>
          <w:szCs w:val="28"/>
        </w:rPr>
        <w:t>4.2.Ориентация страниц для календарно-тематического планирования может быть как книжной, так и альбомной.</w:t>
      </w:r>
    </w:p>
    <w:p w:rsidR="00F05E49" w:rsidRPr="00B036A4" w:rsidRDefault="00F05E49" w:rsidP="00F05E49">
      <w:pPr>
        <w:pStyle w:val="11"/>
        <w:ind w:firstLine="585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4.3.Требования к оформлению текста рабочей программы:</w:t>
      </w:r>
    </w:p>
    <w:p w:rsidR="00F05E49" w:rsidRPr="00B036A4" w:rsidRDefault="00F05E49" w:rsidP="00F05E49">
      <w:pPr>
        <w:pStyle w:val="11"/>
        <w:ind w:firstLine="585"/>
        <w:jc w:val="both"/>
        <w:rPr>
          <w:sz w:val="28"/>
          <w:szCs w:val="28"/>
        </w:rPr>
      </w:pPr>
      <w:proofErr w:type="gramStart"/>
      <w:r w:rsidRPr="00B036A4">
        <w:rPr>
          <w:sz w:val="28"/>
          <w:szCs w:val="28"/>
        </w:rPr>
        <w:t>- поля: верхние – 2 см, нижние – 2 см, слева – 3 см, справа – 1,5 см;</w:t>
      </w:r>
      <w:proofErr w:type="gramEnd"/>
    </w:p>
    <w:p w:rsidR="00F05E49" w:rsidRPr="00B036A4" w:rsidRDefault="00F05E49" w:rsidP="00F05E49">
      <w:pPr>
        <w:pStyle w:val="11"/>
        <w:ind w:firstLine="585"/>
        <w:jc w:val="both"/>
        <w:rPr>
          <w:sz w:val="28"/>
          <w:szCs w:val="28"/>
        </w:rPr>
      </w:pPr>
      <w:r w:rsidRPr="00B036A4">
        <w:rPr>
          <w:sz w:val="28"/>
          <w:szCs w:val="28"/>
        </w:rPr>
        <w:t xml:space="preserve">- шрифт: </w:t>
      </w:r>
      <w:proofErr w:type="spellStart"/>
      <w:r w:rsidRPr="00B036A4">
        <w:rPr>
          <w:sz w:val="28"/>
          <w:szCs w:val="28"/>
        </w:rPr>
        <w:t>Times</w:t>
      </w:r>
      <w:proofErr w:type="spellEnd"/>
      <w:r w:rsidRPr="00B036A4">
        <w:rPr>
          <w:sz w:val="28"/>
          <w:szCs w:val="28"/>
        </w:rPr>
        <w:t xml:space="preserve"> </w:t>
      </w:r>
      <w:proofErr w:type="spellStart"/>
      <w:r w:rsidRPr="00B036A4">
        <w:rPr>
          <w:sz w:val="28"/>
          <w:szCs w:val="28"/>
        </w:rPr>
        <w:t>New</w:t>
      </w:r>
      <w:proofErr w:type="spellEnd"/>
      <w:r w:rsidRPr="00B036A4">
        <w:rPr>
          <w:sz w:val="28"/>
          <w:szCs w:val="28"/>
        </w:rPr>
        <w:t xml:space="preserve"> </w:t>
      </w:r>
      <w:proofErr w:type="spellStart"/>
      <w:r w:rsidRPr="00B036A4">
        <w:rPr>
          <w:sz w:val="28"/>
          <w:szCs w:val="28"/>
        </w:rPr>
        <w:t>Roman</w:t>
      </w:r>
      <w:proofErr w:type="spellEnd"/>
      <w:r w:rsidRPr="00B036A4">
        <w:rPr>
          <w:sz w:val="28"/>
          <w:szCs w:val="28"/>
        </w:rPr>
        <w:t xml:space="preserve">; кегль - размером </w:t>
      </w:r>
      <w:r w:rsidR="001A2A78" w:rsidRPr="00B036A4">
        <w:rPr>
          <w:sz w:val="28"/>
          <w:szCs w:val="28"/>
        </w:rPr>
        <w:t xml:space="preserve">12, </w:t>
      </w:r>
      <w:r w:rsidRPr="00B036A4">
        <w:rPr>
          <w:sz w:val="28"/>
          <w:szCs w:val="28"/>
        </w:rPr>
        <w:t>14; одинарный межстрочный интервал; абзацный отступ 1,25; выравнивание по ширине.</w:t>
      </w:r>
    </w:p>
    <w:p w:rsidR="00F05E49" w:rsidRPr="00B036A4" w:rsidRDefault="00F05E49" w:rsidP="00F05E49">
      <w:pPr>
        <w:pStyle w:val="11"/>
        <w:autoSpaceDE w:val="0"/>
        <w:ind w:firstLine="585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Оформление раздела «Календарно-тематическое планирование» возможно как 14 кеглем, так и 12 кеглем, ориентация книжная или альбомная.</w:t>
      </w:r>
    </w:p>
    <w:p w:rsidR="00F05E49" w:rsidRPr="00B036A4" w:rsidRDefault="00F05E49" w:rsidP="00F05E49">
      <w:pPr>
        <w:pStyle w:val="11"/>
        <w:autoSpaceDE w:val="0"/>
        <w:ind w:firstLine="585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4.4.Рабочие программы сшиваются (листы номеруются), скрепляются печатью и подписью директора.</w:t>
      </w:r>
    </w:p>
    <w:p w:rsidR="00F05E49" w:rsidRPr="00B036A4" w:rsidRDefault="00F05E49" w:rsidP="00F05E49">
      <w:pPr>
        <w:pStyle w:val="11"/>
        <w:autoSpaceDE w:val="0"/>
        <w:ind w:firstLine="585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4. 5.Календарно-тематическое планирование сшивается и скрепляется печатью и подписью директора.</w:t>
      </w:r>
    </w:p>
    <w:p w:rsidR="00F05E49" w:rsidRPr="00B036A4" w:rsidRDefault="00F05E49" w:rsidP="00F05E49">
      <w:pPr>
        <w:pStyle w:val="11"/>
        <w:autoSpaceDE w:val="0"/>
        <w:ind w:firstLine="585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4.6. Рабочие программы хранятся в течение срока реализации,  по окончании срока хранятся в архиве 1 год.</w:t>
      </w:r>
    </w:p>
    <w:p w:rsidR="00F05E49" w:rsidRPr="00B036A4" w:rsidRDefault="00F05E49" w:rsidP="00F05E49">
      <w:pPr>
        <w:pStyle w:val="11"/>
        <w:autoSpaceDE w:val="0"/>
        <w:ind w:firstLine="585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4.7.Календарно-тематические планы хранятся в течение всего последующего учебного года.</w:t>
      </w:r>
    </w:p>
    <w:p w:rsidR="00F05E49" w:rsidRPr="00B036A4" w:rsidRDefault="00F05E49" w:rsidP="00F05E49">
      <w:pPr>
        <w:pStyle w:val="11"/>
        <w:autoSpaceDE w:val="0"/>
        <w:ind w:firstLine="585"/>
        <w:jc w:val="center"/>
        <w:rPr>
          <w:b/>
          <w:sz w:val="28"/>
          <w:szCs w:val="28"/>
        </w:rPr>
      </w:pPr>
      <w:r w:rsidRPr="00B036A4">
        <w:rPr>
          <w:b/>
          <w:sz w:val="28"/>
          <w:szCs w:val="28"/>
        </w:rPr>
        <w:t>5. Сроки и порядок рассмотрения Рабочих программ</w:t>
      </w:r>
    </w:p>
    <w:p w:rsidR="00F05E49" w:rsidRPr="00B036A4" w:rsidRDefault="00F05E49" w:rsidP="00F05E49">
      <w:pPr>
        <w:autoSpaceDE w:val="0"/>
        <w:ind w:firstLine="540"/>
        <w:jc w:val="both"/>
        <w:rPr>
          <w:sz w:val="28"/>
          <w:szCs w:val="28"/>
        </w:rPr>
      </w:pPr>
      <w:r w:rsidRPr="00B036A4">
        <w:rPr>
          <w:sz w:val="28"/>
          <w:szCs w:val="28"/>
        </w:rPr>
        <w:t xml:space="preserve">5.1. Сроки и порядок рассмотрения Рабочей программы и календарно-тематического планирования определяется данным положением, </w:t>
      </w:r>
      <w:proofErr w:type="spellStart"/>
      <w:r w:rsidRPr="00B036A4">
        <w:rPr>
          <w:sz w:val="28"/>
          <w:szCs w:val="28"/>
        </w:rPr>
        <w:t>утвержденным</w:t>
      </w:r>
      <w:proofErr w:type="spellEnd"/>
      <w:r w:rsidRPr="00B036A4">
        <w:rPr>
          <w:sz w:val="28"/>
          <w:szCs w:val="28"/>
        </w:rPr>
        <w:t xml:space="preserve"> на уровне общеобразовательного учреждения. </w:t>
      </w:r>
    </w:p>
    <w:p w:rsidR="00F05E49" w:rsidRPr="00B036A4" w:rsidRDefault="00F05E49" w:rsidP="00F05E49">
      <w:pPr>
        <w:autoSpaceDE w:val="0"/>
        <w:ind w:firstLine="540"/>
        <w:jc w:val="both"/>
        <w:rPr>
          <w:sz w:val="28"/>
          <w:szCs w:val="28"/>
        </w:rPr>
      </w:pPr>
      <w:r w:rsidRPr="00B036A4">
        <w:rPr>
          <w:sz w:val="28"/>
          <w:szCs w:val="28"/>
        </w:rPr>
        <w:lastRenderedPageBreak/>
        <w:t>5.2. Сроки и порядок рассмотрения Рабочей программы и календарно-тематического планирования осуществляется следующим образом:</w:t>
      </w:r>
    </w:p>
    <w:p w:rsidR="00F05E49" w:rsidRPr="00B036A4" w:rsidRDefault="00F05E49" w:rsidP="00E12A06">
      <w:pPr>
        <w:autoSpaceDE w:val="0"/>
        <w:ind w:firstLine="540"/>
        <w:jc w:val="both"/>
        <w:rPr>
          <w:sz w:val="28"/>
          <w:szCs w:val="28"/>
        </w:rPr>
      </w:pPr>
      <w:r w:rsidRPr="00B036A4">
        <w:rPr>
          <w:sz w:val="28"/>
          <w:szCs w:val="28"/>
        </w:rPr>
        <w:t xml:space="preserve">календарно – тематическое </w:t>
      </w:r>
      <w:r w:rsidR="00E12A06">
        <w:rPr>
          <w:sz w:val="28"/>
          <w:szCs w:val="28"/>
        </w:rPr>
        <w:t xml:space="preserve">планирование </w:t>
      </w:r>
      <w:proofErr w:type="gramStart"/>
      <w:r w:rsidR="00E12A06">
        <w:rPr>
          <w:sz w:val="28"/>
          <w:szCs w:val="28"/>
        </w:rPr>
        <w:t>рассматривается</w:t>
      </w:r>
      <w:proofErr w:type="gramEnd"/>
      <w:r w:rsidR="00E12A06">
        <w:rPr>
          <w:sz w:val="28"/>
          <w:szCs w:val="28"/>
        </w:rPr>
        <w:t xml:space="preserve"> согласовывается на педагогическом собрании.</w:t>
      </w:r>
    </w:p>
    <w:p w:rsidR="00F05E49" w:rsidRPr="00B036A4" w:rsidRDefault="00F05E49" w:rsidP="00F05E49">
      <w:pPr>
        <w:autoSpaceDE w:val="0"/>
        <w:ind w:firstLine="540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Рабочая программа  утверждается руководителем образовательного учреждения</w:t>
      </w:r>
      <w:r w:rsidR="00E12A06">
        <w:rPr>
          <w:sz w:val="28"/>
          <w:szCs w:val="28"/>
        </w:rPr>
        <w:t xml:space="preserve"> до 31 августа</w:t>
      </w:r>
      <w:r w:rsidRPr="00B036A4">
        <w:rPr>
          <w:sz w:val="28"/>
          <w:szCs w:val="28"/>
        </w:rPr>
        <w:t>.</w:t>
      </w:r>
    </w:p>
    <w:p w:rsidR="00F05E49" w:rsidRPr="00B036A4" w:rsidRDefault="00F05E49" w:rsidP="00F05E49">
      <w:pPr>
        <w:autoSpaceDE w:val="0"/>
        <w:ind w:firstLine="540"/>
        <w:jc w:val="both"/>
        <w:rPr>
          <w:sz w:val="28"/>
          <w:szCs w:val="28"/>
        </w:rPr>
      </w:pPr>
      <w:r w:rsidRPr="00B036A4">
        <w:rPr>
          <w:sz w:val="28"/>
          <w:szCs w:val="28"/>
        </w:rPr>
        <w:t>5.3. После утверждения руководителем образовательного учреждения Рабочая программа становится нормативным документом, реализуемым в данном образовательном учреждении. Общий перечень Рабочих программ утверждается приказом по общеобразовательному учреждению.</w:t>
      </w:r>
    </w:p>
    <w:p w:rsidR="00F05E49" w:rsidRPr="00B036A4" w:rsidRDefault="00F05E49" w:rsidP="00F05E49">
      <w:pPr>
        <w:autoSpaceDE w:val="0"/>
        <w:ind w:firstLine="540"/>
        <w:jc w:val="both"/>
        <w:rPr>
          <w:sz w:val="28"/>
          <w:szCs w:val="28"/>
        </w:rPr>
      </w:pPr>
      <w:r w:rsidRPr="00B036A4">
        <w:rPr>
          <w:bCs/>
          <w:sz w:val="28"/>
          <w:szCs w:val="28"/>
        </w:rPr>
        <w:t>5.4.Для авторских учебных программ проводится дополнительная экспертиза, которую осуществляет муниципальный экспертный совет.</w:t>
      </w:r>
    </w:p>
    <w:p w:rsidR="00F05E49" w:rsidRPr="00B036A4" w:rsidRDefault="00F05E49" w:rsidP="00F05E49">
      <w:pPr>
        <w:autoSpaceDE w:val="0"/>
        <w:ind w:firstLine="540"/>
        <w:jc w:val="both"/>
        <w:rPr>
          <w:sz w:val="28"/>
          <w:szCs w:val="28"/>
        </w:rPr>
      </w:pPr>
      <w:r w:rsidRPr="00B036A4">
        <w:rPr>
          <w:sz w:val="28"/>
          <w:szCs w:val="28"/>
        </w:rPr>
        <w:t xml:space="preserve">5.5. При необходимости в Рабочую программу вносятся изменения, </w:t>
      </w:r>
      <w:proofErr w:type="spellStart"/>
      <w:r w:rsidRPr="00B036A4">
        <w:rPr>
          <w:sz w:val="28"/>
          <w:szCs w:val="28"/>
        </w:rPr>
        <w:t>утвержденные</w:t>
      </w:r>
      <w:proofErr w:type="spellEnd"/>
      <w:r w:rsidRPr="00B036A4">
        <w:rPr>
          <w:sz w:val="28"/>
          <w:szCs w:val="28"/>
        </w:rPr>
        <w:t xml:space="preserve"> приказом директора школы.</w:t>
      </w:r>
    </w:p>
    <w:p w:rsidR="00F05E49" w:rsidRPr="00B036A4" w:rsidRDefault="00F05E49" w:rsidP="00F05E49">
      <w:pPr>
        <w:autoSpaceDE w:val="0"/>
        <w:ind w:firstLine="540"/>
        <w:jc w:val="both"/>
        <w:rPr>
          <w:sz w:val="28"/>
          <w:szCs w:val="28"/>
        </w:rPr>
      </w:pPr>
    </w:p>
    <w:p w:rsidR="00F05E49" w:rsidRPr="00B036A4" w:rsidRDefault="00F05E49" w:rsidP="00F05E49">
      <w:pPr>
        <w:ind w:firstLine="540"/>
        <w:jc w:val="center"/>
        <w:rPr>
          <w:b/>
          <w:bCs/>
          <w:sz w:val="28"/>
          <w:szCs w:val="28"/>
        </w:rPr>
      </w:pPr>
      <w:r w:rsidRPr="00B036A4">
        <w:rPr>
          <w:b/>
          <w:bCs/>
          <w:sz w:val="28"/>
          <w:szCs w:val="28"/>
        </w:rPr>
        <w:t xml:space="preserve">7. Сроки и порядок хранения </w:t>
      </w:r>
    </w:p>
    <w:p w:rsidR="00F05E49" w:rsidRPr="00B036A4" w:rsidRDefault="00F05E49" w:rsidP="00F05E49">
      <w:pPr>
        <w:ind w:firstLine="540"/>
        <w:jc w:val="both"/>
        <w:rPr>
          <w:sz w:val="28"/>
          <w:szCs w:val="28"/>
        </w:rPr>
      </w:pPr>
      <w:r w:rsidRPr="00B036A4">
        <w:rPr>
          <w:sz w:val="28"/>
          <w:szCs w:val="28"/>
        </w:rPr>
        <w:t xml:space="preserve">7.1.Рабочие программы хранятся в школе: </w:t>
      </w:r>
    </w:p>
    <w:p w:rsidR="00F05E49" w:rsidRPr="00B036A4" w:rsidRDefault="00F05E49" w:rsidP="00F05E49">
      <w:pPr>
        <w:ind w:firstLine="540"/>
        <w:jc w:val="both"/>
        <w:rPr>
          <w:sz w:val="28"/>
          <w:szCs w:val="28"/>
        </w:rPr>
      </w:pPr>
      <w:r w:rsidRPr="00B036A4">
        <w:rPr>
          <w:sz w:val="28"/>
          <w:szCs w:val="28"/>
        </w:rPr>
        <w:t xml:space="preserve">-начального общего образования- 4 года; </w:t>
      </w:r>
    </w:p>
    <w:p w:rsidR="00F05E49" w:rsidRPr="00B036A4" w:rsidRDefault="00F05E49" w:rsidP="00F05E49">
      <w:pPr>
        <w:ind w:firstLine="540"/>
        <w:jc w:val="both"/>
        <w:rPr>
          <w:b/>
          <w:sz w:val="28"/>
          <w:szCs w:val="28"/>
        </w:rPr>
      </w:pPr>
      <w:r w:rsidRPr="00B036A4">
        <w:rPr>
          <w:sz w:val="28"/>
          <w:szCs w:val="28"/>
        </w:rPr>
        <w:t>7.2.Календарно-тематическое планирование к рабочим программам обновляется ежегодно</w:t>
      </w:r>
    </w:p>
    <w:p w:rsidR="00F05E49" w:rsidRPr="00B036A4" w:rsidRDefault="00F05E49" w:rsidP="00F05E49">
      <w:pPr>
        <w:tabs>
          <w:tab w:val="left" w:pos="0"/>
        </w:tabs>
        <w:ind w:firstLine="540"/>
        <w:jc w:val="center"/>
        <w:rPr>
          <w:rStyle w:val="FontStyle43"/>
          <w:sz w:val="28"/>
          <w:szCs w:val="28"/>
        </w:rPr>
      </w:pPr>
      <w:r w:rsidRPr="00B036A4">
        <w:rPr>
          <w:b/>
          <w:sz w:val="28"/>
          <w:szCs w:val="28"/>
        </w:rPr>
        <w:t>8.Периодичность проверки Рабочих программ, календарно-тематического планирования</w:t>
      </w:r>
      <w:r w:rsidRPr="00B036A4">
        <w:rPr>
          <w:rStyle w:val="FontStyle43"/>
          <w:sz w:val="28"/>
          <w:szCs w:val="28"/>
        </w:rPr>
        <w:t xml:space="preserve"> </w:t>
      </w:r>
    </w:p>
    <w:p w:rsidR="00F05E49" w:rsidRPr="00B036A4" w:rsidRDefault="00F05E49" w:rsidP="00F05E49">
      <w:pPr>
        <w:tabs>
          <w:tab w:val="left" w:pos="0"/>
        </w:tabs>
        <w:ind w:firstLine="540"/>
        <w:jc w:val="both"/>
        <w:rPr>
          <w:rStyle w:val="FontStyle43"/>
          <w:sz w:val="28"/>
          <w:szCs w:val="28"/>
        </w:rPr>
      </w:pPr>
      <w:r w:rsidRPr="00B036A4">
        <w:rPr>
          <w:rStyle w:val="FontStyle43"/>
          <w:sz w:val="28"/>
          <w:szCs w:val="28"/>
        </w:rPr>
        <w:t xml:space="preserve">8.1.Администрация образовательного учреждения осуществляет систематический  </w:t>
      </w:r>
      <w:proofErr w:type="gramStart"/>
      <w:r w:rsidRPr="00B036A4">
        <w:rPr>
          <w:rStyle w:val="FontStyle43"/>
          <w:sz w:val="28"/>
          <w:szCs w:val="28"/>
        </w:rPr>
        <w:t>контроль за</w:t>
      </w:r>
      <w:proofErr w:type="gramEnd"/>
      <w:r w:rsidRPr="00B036A4">
        <w:rPr>
          <w:rStyle w:val="FontStyle43"/>
          <w:sz w:val="28"/>
          <w:szCs w:val="28"/>
        </w:rPr>
        <w:t xml:space="preserve"> выполнением Рабочих   программ,   их   практической   части,   соответствием записей в классном журнале содержанию Рабочих программ по итогам каждого учебного периода (четверти, полугодие, года).</w:t>
      </w:r>
    </w:p>
    <w:p w:rsidR="00F05E49" w:rsidRPr="00B036A4" w:rsidRDefault="00F05E49" w:rsidP="00F05E49">
      <w:pPr>
        <w:tabs>
          <w:tab w:val="left" w:pos="-15"/>
        </w:tabs>
        <w:ind w:firstLine="540"/>
        <w:jc w:val="both"/>
        <w:rPr>
          <w:rStyle w:val="FontStyle43"/>
          <w:sz w:val="28"/>
          <w:szCs w:val="28"/>
        </w:rPr>
      </w:pPr>
      <w:r w:rsidRPr="00B036A4">
        <w:rPr>
          <w:rStyle w:val="FontStyle43"/>
          <w:sz w:val="28"/>
          <w:szCs w:val="28"/>
        </w:rPr>
        <w:t xml:space="preserve">8.2. В случае невыполнения Рабочей программы, по итогам проверки, учитель фиксирует необходимую информацию  в листе  корректировки в конце каждого полугодия. </w:t>
      </w:r>
    </w:p>
    <w:p w:rsidR="00E12A06" w:rsidRDefault="00F05E49" w:rsidP="00F05E49">
      <w:pPr>
        <w:ind w:firstLine="540"/>
        <w:jc w:val="both"/>
        <w:rPr>
          <w:rStyle w:val="FontStyle43"/>
          <w:sz w:val="28"/>
          <w:szCs w:val="28"/>
        </w:rPr>
      </w:pPr>
      <w:r w:rsidRPr="00B036A4">
        <w:rPr>
          <w:rStyle w:val="FontStyle43"/>
          <w:sz w:val="28"/>
          <w:szCs w:val="28"/>
        </w:rPr>
        <w:t xml:space="preserve">8.3. Итоги проверки Рабочих программ подводятся на </w:t>
      </w:r>
      <w:r w:rsidR="00E12A06">
        <w:rPr>
          <w:rStyle w:val="FontStyle43"/>
          <w:sz w:val="28"/>
          <w:szCs w:val="28"/>
        </w:rPr>
        <w:t xml:space="preserve"> педагогическом совете.</w:t>
      </w:r>
    </w:p>
    <w:p w:rsidR="00F05E49" w:rsidRPr="00B036A4" w:rsidRDefault="00F05E49" w:rsidP="00F05E49">
      <w:pPr>
        <w:ind w:firstLine="540"/>
        <w:jc w:val="both"/>
        <w:rPr>
          <w:sz w:val="28"/>
          <w:szCs w:val="28"/>
        </w:rPr>
      </w:pPr>
      <w:r w:rsidRPr="00B036A4">
        <w:rPr>
          <w:sz w:val="28"/>
          <w:szCs w:val="28"/>
        </w:rPr>
        <w:t xml:space="preserve">8.4. Проверка Рабочих программ и календарно-тематического планирования осуществляется </w:t>
      </w:r>
      <w:r w:rsidR="00E12A06">
        <w:rPr>
          <w:sz w:val="28"/>
          <w:szCs w:val="28"/>
        </w:rPr>
        <w:t>директором</w:t>
      </w:r>
      <w:r w:rsidRPr="00B036A4">
        <w:rPr>
          <w:sz w:val="28"/>
          <w:szCs w:val="28"/>
        </w:rPr>
        <w:t xml:space="preserve"> школы в соответствии с планом </w:t>
      </w:r>
      <w:proofErr w:type="spellStart"/>
      <w:r w:rsidRPr="00B036A4">
        <w:rPr>
          <w:sz w:val="28"/>
          <w:szCs w:val="28"/>
        </w:rPr>
        <w:t>внутришкольного</w:t>
      </w:r>
      <w:proofErr w:type="spellEnd"/>
      <w:r w:rsidRPr="00B036A4">
        <w:rPr>
          <w:sz w:val="28"/>
          <w:szCs w:val="28"/>
        </w:rPr>
        <w:t xml:space="preserve"> контроля.</w:t>
      </w:r>
    </w:p>
    <w:p w:rsidR="00F05E49" w:rsidRPr="00B036A4" w:rsidRDefault="00F05E49" w:rsidP="00F05E49">
      <w:pPr>
        <w:ind w:firstLine="540"/>
        <w:jc w:val="both"/>
        <w:rPr>
          <w:sz w:val="28"/>
          <w:szCs w:val="28"/>
        </w:rPr>
      </w:pPr>
      <w:r w:rsidRPr="00B036A4">
        <w:rPr>
          <w:bCs/>
          <w:sz w:val="28"/>
          <w:szCs w:val="28"/>
        </w:rPr>
        <w:t>8.5.</w:t>
      </w:r>
      <w:r w:rsidRPr="00B036A4">
        <w:rPr>
          <w:sz w:val="28"/>
          <w:szCs w:val="28"/>
        </w:rPr>
        <w:t xml:space="preserve"> </w:t>
      </w:r>
      <w:r w:rsidRPr="00B036A4">
        <w:rPr>
          <w:bCs/>
          <w:sz w:val="28"/>
          <w:szCs w:val="28"/>
        </w:rPr>
        <w:t>Срок действия данного Положения не ограничен.</w:t>
      </w:r>
    </w:p>
    <w:p w:rsidR="00F05E49" w:rsidRPr="00B036A4" w:rsidRDefault="00F05E49" w:rsidP="00F05E49">
      <w:pPr>
        <w:pStyle w:val="Style3"/>
        <w:widowControl/>
        <w:jc w:val="right"/>
        <w:rPr>
          <w:sz w:val="28"/>
          <w:szCs w:val="28"/>
        </w:rPr>
      </w:pPr>
    </w:p>
    <w:p w:rsidR="00F05E49" w:rsidRPr="00B036A4" w:rsidRDefault="00F05E49" w:rsidP="00F05E49">
      <w:pPr>
        <w:pStyle w:val="Style3"/>
        <w:widowControl/>
        <w:jc w:val="right"/>
        <w:rPr>
          <w:sz w:val="28"/>
          <w:szCs w:val="28"/>
        </w:rPr>
      </w:pPr>
    </w:p>
    <w:p w:rsidR="00F05E49" w:rsidRPr="00B036A4" w:rsidRDefault="00F05E49" w:rsidP="00F05E49">
      <w:pPr>
        <w:pStyle w:val="Style3"/>
        <w:widowControl/>
        <w:jc w:val="right"/>
        <w:rPr>
          <w:sz w:val="28"/>
          <w:szCs w:val="28"/>
        </w:rPr>
      </w:pPr>
    </w:p>
    <w:p w:rsidR="00F05E49" w:rsidRPr="00B036A4" w:rsidRDefault="00F05E49" w:rsidP="00F05E49">
      <w:pPr>
        <w:pStyle w:val="Style3"/>
        <w:widowControl/>
        <w:jc w:val="right"/>
        <w:rPr>
          <w:sz w:val="28"/>
          <w:szCs w:val="28"/>
        </w:rPr>
      </w:pPr>
    </w:p>
    <w:p w:rsidR="00F05E49" w:rsidRPr="00B036A4" w:rsidRDefault="00F05E49" w:rsidP="00F05E49">
      <w:pPr>
        <w:pStyle w:val="Style3"/>
        <w:widowControl/>
        <w:jc w:val="right"/>
        <w:rPr>
          <w:sz w:val="28"/>
          <w:szCs w:val="28"/>
        </w:rPr>
      </w:pPr>
    </w:p>
    <w:p w:rsidR="00F05E49" w:rsidRPr="00B036A4" w:rsidRDefault="00F05E49" w:rsidP="00F05E49">
      <w:pPr>
        <w:pStyle w:val="Style3"/>
        <w:widowControl/>
        <w:jc w:val="right"/>
        <w:rPr>
          <w:sz w:val="28"/>
          <w:szCs w:val="28"/>
        </w:rPr>
      </w:pPr>
    </w:p>
    <w:p w:rsidR="00F05E49" w:rsidRPr="00B036A4" w:rsidRDefault="00F05E49" w:rsidP="00F05E49">
      <w:pPr>
        <w:pStyle w:val="Style3"/>
        <w:widowControl/>
        <w:jc w:val="right"/>
        <w:rPr>
          <w:sz w:val="28"/>
          <w:szCs w:val="28"/>
        </w:rPr>
      </w:pPr>
    </w:p>
    <w:p w:rsidR="00F05E49" w:rsidRPr="00B036A4" w:rsidRDefault="00F05E49" w:rsidP="00F05E49">
      <w:pPr>
        <w:pStyle w:val="Style3"/>
        <w:widowControl/>
        <w:jc w:val="right"/>
        <w:rPr>
          <w:sz w:val="28"/>
          <w:szCs w:val="28"/>
        </w:rPr>
      </w:pPr>
    </w:p>
    <w:p w:rsidR="00F05E49" w:rsidRPr="00B036A4" w:rsidRDefault="00F05E49" w:rsidP="00E12A06">
      <w:pPr>
        <w:pStyle w:val="Style3"/>
        <w:widowControl/>
        <w:rPr>
          <w:sz w:val="28"/>
          <w:szCs w:val="28"/>
        </w:rPr>
      </w:pPr>
    </w:p>
    <w:p w:rsidR="00F05E49" w:rsidRPr="00B036A4" w:rsidRDefault="00F05E49" w:rsidP="00F05E49">
      <w:pPr>
        <w:pStyle w:val="Style3"/>
        <w:widowControl/>
        <w:jc w:val="right"/>
        <w:rPr>
          <w:sz w:val="28"/>
          <w:szCs w:val="28"/>
        </w:rPr>
      </w:pPr>
    </w:p>
    <w:p w:rsidR="00F05E49" w:rsidRDefault="00F05E49" w:rsidP="00F05E49">
      <w:pPr>
        <w:pStyle w:val="Style3"/>
        <w:widowControl/>
        <w:jc w:val="right"/>
        <w:rPr>
          <w:sz w:val="28"/>
          <w:szCs w:val="28"/>
        </w:rPr>
      </w:pPr>
    </w:p>
    <w:p w:rsidR="00CE0848" w:rsidRDefault="00CE0848" w:rsidP="00F05E49">
      <w:pPr>
        <w:pStyle w:val="Style3"/>
        <w:widowControl/>
        <w:jc w:val="right"/>
        <w:rPr>
          <w:sz w:val="28"/>
          <w:szCs w:val="28"/>
        </w:rPr>
      </w:pPr>
    </w:p>
    <w:p w:rsidR="00CE0848" w:rsidRDefault="00CE0848" w:rsidP="00F05E49">
      <w:pPr>
        <w:pStyle w:val="Style3"/>
        <w:widowControl/>
        <w:jc w:val="right"/>
        <w:rPr>
          <w:sz w:val="28"/>
          <w:szCs w:val="28"/>
        </w:rPr>
      </w:pPr>
    </w:p>
    <w:p w:rsidR="00CE0848" w:rsidRDefault="00CE0848" w:rsidP="00F05E49">
      <w:pPr>
        <w:pStyle w:val="Style3"/>
        <w:widowControl/>
        <w:jc w:val="right"/>
        <w:rPr>
          <w:sz w:val="28"/>
          <w:szCs w:val="28"/>
        </w:rPr>
      </w:pPr>
    </w:p>
    <w:p w:rsidR="00CE0848" w:rsidRDefault="00CE0848" w:rsidP="00F05E49">
      <w:pPr>
        <w:pStyle w:val="Style3"/>
        <w:widowControl/>
        <w:jc w:val="right"/>
        <w:rPr>
          <w:sz w:val="28"/>
          <w:szCs w:val="28"/>
        </w:rPr>
      </w:pPr>
    </w:p>
    <w:p w:rsidR="00CE0848" w:rsidRDefault="00CE0848" w:rsidP="00F05E49">
      <w:pPr>
        <w:pStyle w:val="Style3"/>
        <w:widowControl/>
        <w:jc w:val="right"/>
        <w:rPr>
          <w:sz w:val="28"/>
          <w:szCs w:val="28"/>
        </w:rPr>
      </w:pPr>
    </w:p>
    <w:p w:rsidR="00CE0848" w:rsidRDefault="00CE0848" w:rsidP="00F05E49">
      <w:pPr>
        <w:pStyle w:val="Style3"/>
        <w:widowControl/>
        <w:jc w:val="right"/>
        <w:rPr>
          <w:sz w:val="28"/>
          <w:szCs w:val="28"/>
        </w:rPr>
      </w:pPr>
    </w:p>
    <w:p w:rsidR="00CE0848" w:rsidRDefault="00CE0848" w:rsidP="00F05E49">
      <w:pPr>
        <w:pStyle w:val="Style3"/>
        <w:widowControl/>
        <w:jc w:val="right"/>
        <w:rPr>
          <w:sz w:val="28"/>
          <w:szCs w:val="28"/>
        </w:rPr>
      </w:pPr>
    </w:p>
    <w:p w:rsidR="00CE0848" w:rsidRDefault="00CE0848" w:rsidP="00F05E49">
      <w:pPr>
        <w:pStyle w:val="Style3"/>
        <w:widowControl/>
        <w:jc w:val="right"/>
        <w:rPr>
          <w:sz w:val="28"/>
          <w:szCs w:val="28"/>
        </w:rPr>
      </w:pPr>
    </w:p>
    <w:p w:rsidR="00CE0848" w:rsidRDefault="00CE0848" w:rsidP="00F05E49">
      <w:pPr>
        <w:pStyle w:val="Style3"/>
        <w:widowControl/>
        <w:jc w:val="right"/>
        <w:rPr>
          <w:sz w:val="28"/>
          <w:szCs w:val="28"/>
        </w:rPr>
      </w:pPr>
    </w:p>
    <w:p w:rsidR="00CE0848" w:rsidRDefault="00CE0848" w:rsidP="00F05E49">
      <w:pPr>
        <w:pStyle w:val="Style3"/>
        <w:widowControl/>
        <w:jc w:val="right"/>
        <w:rPr>
          <w:sz w:val="28"/>
          <w:szCs w:val="28"/>
        </w:rPr>
      </w:pPr>
    </w:p>
    <w:p w:rsidR="00CE0848" w:rsidRDefault="00CE0848" w:rsidP="00F05E49">
      <w:pPr>
        <w:pStyle w:val="Style3"/>
        <w:widowControl/>
        <w:jc w:val="right"/>
        <w:rPr>
          <w:sz w:val="28"/>
          <w:szCs w:val="28"/>
        </w:rPr>
      </w:pPr>
    </w:p>
    <w:p w:rsidR="00CE0848" w:rsidRDefault="00CE0848" w:rsidP="00F05E49">
      <w:pPr>
        <w:pStyle w:val="Style3"/>
        <w:widowControl/>
        <w:jc w:val="right"/>
        <w:rPr>
          <w:sz w:val="28"/>
          <w:szCs w:val="28"/>
        </w:rPr>
      </w:pPr>
    </w:p>
    <w:p w:rsidR="00CE0848" w:rsidRDefault="00CE0848" w:rsidP="00F05E49">
      <w:pPr>
        <w:pStyle w:val="Style3"/>
        <w:widowControl/>
        <w:jc w:val="right"/>
        <w:rPr>
          <w:sz w:val="28"/>
          <w:szCs w:val="28"/>
        </w:rPr>
      </w:pPr>
    </w:p>
    <w:p w:rsidR="00CE0848" w:rsidRPr="00B036A4" w:rsidRDefault="00CE0848" w:rsidP="00F05E49">
      <w:pPr>
        <w:pStyle w:val="Style3"/>
        <w:widowControl/>
        <w:jc w:val="right"/>
        <w:rPr>
          <w:sz w:val="28"/>
          <w:szCs w:val="28"/>
        </w:rPr>
      </w:pPr>
    </w:p>
    <w:p w:rsidR="00F05E49" w:rsidRPr="00B036A4" w:rsidRDefault="00F05E49" w:rsidP="00F05E49">
      <w:pPr>
        <w:pStyle w:val="Style3"/>
        <w:widowControl/>
        <w:jc w:val="right"/>
        <w:rPr>
          <w:sz w:val="28"/>
          <w:szCs w:val="28"/>
        </w:rPr>
      </w:pPr>
    </w:p>
    <w:p w:rsidR="00F05E49" w:rsidRPr="00B036A4" w:rsidRDefault="00F05E49" w:rsidP="00F05E49">
      <w:pPr>
        <w:pStyle w:val="Style3"/>
        <w:widowControl/>
        <w:jc w:val="right"/>
        <w:rPr>
          <w:sz w:val="28"/>
          <w:szCs w:val="28"/>
        </w:rPr>
      </w:pPr>
      <w:r w:rsidRPr="00B036A4">
        <w:rPr>
          <w:sz w:val="28"/>
          <w:szCs w:val="28"/>
        </w:rPr>
        <w:t>Приложение № 1</w:t>
      </w:r>
    </w:p>
    <w:p w:rsidR="00F05E49" w:rsidRPr="00B036A4" w:rsidRDefault="00F05E49" w:rsidP="00F05E49">
      <w:pPr>
        <w:jc w:val="right"/>
        <w:rPr>
          <w:b/>
          <w:i/>
          <w:sz w:val="28"/>
          <w:szCs w:val="28"/>
        </w:rPr>
      </w:pPr>
      <w:r w:rsidRPr="00B036A4">
        <w:rPr>
          <w:b/>
          <w:i/>
          <w:sz w:val="28"/>
          <w:szCs w:val="28"/>
        </w:rPr>
        <w:t>титульный лист рабочей программы на уровень обучения</w:t>
      </w:r>
    </w:p>
    <w:p w:rsidR="00F05E49" w:rsidRPr="00B036A4" w:rsidRDefault="00F05E49" w:rsidP="00F05E49">
      <w:pPr>
        <w:pStyle w:val="Style3"/>
        <w:widowControl/>
        <w:jc w:val="right"/>
        <w:rPr>
          <w:sz w:val="28"/>
          <w:szCs w:val="28"/>
        </w:rPr>
      </w:pPr>
    </w:p>
    <w:p w:rsidR="00961A17" w:rsidRPr="00552D75" w:rsidRDefault="00961A17" w:rsidP="00961A17">
      <w:pPr>
        <w:autoSpaceDE w:val="0"/>
        <w:autoSpaceDN w:val="0"/>
        <w:adjustRightInd w:val="0"/>
        <w:jc w:val="center"/>
      </w:pPr>
      <w:r w:rsidRPr="00552D75">
        <w:t>МУНИЦИПАЛЬНОЕ БЮДЖЕТНОЕ ОБЩЕОБРАЗОВАТЕЛЬНОЕ УЧРЕЖДЕНИЕ</w:t>
      </w:r>
    </w:p>
    <w:p w:rsidR="00961A17" w:rsidRPr="00552D75" w:rsidRDefault="00961A17" w:rsidP="00961A17">
      <w:pPr>
        <w:autoSpaceDE w:val="0"/>
        <w:autoSpaceDN w:val="0"/>
        <w:adjustRightInd w:val="0"/>
        <w:jc w:val="center"/>
      </w:pPr>
      <w:r w:rsidRPr="00552D75">
        <w:t>«</w:t>
      </w:r>
      <w:r w:rsidR="00CE0848">
        <w:t>НАГОРЬЕВСКАЯ</w:t>
      </w:r>
      <w:r w:rsidRPr="00552D75">
        <w:t xml:space="preserve"> СРЕДНЯЯ ОБЩЕОБРАЗОВАТЕЛЬНАЯ ШКОЛА </w:t>
      </w:r>
    </w:p>
    <w:p w:rsidR="00961A17" w:rsidRPr="00552D75" w:rsidRDefault="00961A17" w:rsidP="00961A17">
      <w:pPr>
        <w:autoSpaceDE w:val="0"/>
        <w:autoSpaceDN w:val="0"/>
        <w:adjustRightInd w:val="0"/>
        <w:jc w:val="center"/>
      </w:pPr>
      <w:r w:rsidRPr="00552D75">
        <w:t>РОВЕНЬСКОГО РАЙОНА БЕЛГОРОДСКОЙ ОБЛАСТИ»</w:t>
      </w:r>
    </w:p>
    <w:p w:rsidR="00961A17" w:rsidRPr="00B036A4" w:rsidRDefault="00961A17" w:rsidP="00961A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5172" w:type="pct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3417"/>
        <w:gridCol w:w="3275"/>
      </w:tblGrid>
      <w:tr w:rsidR="00961A17" w:rsidRPr="00B036A4" w:rsidTr="004D4096">
        <w:trPr>
          <w:jc w:val="center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17" w:rsidRPr="00552D75" w:rsidRDefault="00961A17" w:rsidP="004D4096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2D75">
              <w:rPr>
                <w:b/>
              </w:rPr>
              <w:t>«Рассмотрено»</w:t>
            </w:r>
          </w:p>
          <w:p w:rsidR="00961A17" w:rsidRPr="00552D75" w:rsidRDefault="00961A17" w:rsidP="004D4096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  <w:r w:rsidRPr="00552D75">
              <w:t xml:space="preserve">Руководитель МО учителей </w:t>
            </w:r>
            <w:proofErr w:type="gramStart"/>
            <w:r w:rsidRPr="00552D75">
              <w:t>-п</w:t>
            </w:r>
            <w:proofErr w:type="gramEnd"/>
            <w:r w:rsidRPr="00552D75">
              <w:t>редметников</w:t>
            </w:r>
          </w:p>
          <w:p w:rsidR="00961A17" w:rsidRPr="00552D75" w:rsidRDefault="00961A17" w:rsidP="004D4096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  <w:r w:rsidRPr="00552D75">
              <w:t xml:space="preserve">             </w:t>
            </w:r>
          </w:p>
          <w:p w:rsidR="00961A17" w:rsidRPr="00552D75" w:rsidRDefault="00961A17" w:rsidP="004D4096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 w:rsidRPr="00552D75">
              <w:t xml:space="preserve">протокол №  от   июня 2016г.                                    </w:t>
            </w:r>
          </w:p>
          <w:p w:rsidR="00961A17" w:rsidRPr="00552D75" w:rsidRDefault="00961A17" w:rsidP="004D409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17" w:rsidRPr="00552D75" w:rsidRDefault="00961A17" w:rsidP="004D4096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2D75">
              <w:rPr>
                <w:b/>
              </w:rPr>
              <w:t>«Согласовано»</w:t>
            </w:r>
          </w:p>
          <w:p w:rsidR="00961A17" w:rsidRPr="00552D75" w:rsidRDefault="00961A17" w:rsidP="004D4096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  <w:r w:rsidRPr="00552D75">
              <w:t>Заместитель директор</w:t>
            </w:r>
            <w:r w:rsidR="00CE0848">
              <w:t>а школы  МБОУ «</w:t>
            </w:r>
            <w:proofErr w:type="spellStart"/>
            <w:r w:rsidR="00CE0848">
              <w:t>Нагорьевская</w:t>
            </w:r>
            <w:proofErr w:type="spellEnd"/>
            <w:r w:rsidR="00CE0848">
              <w:t xml:space="preserve"> СОШ</w:t>
            </w:r>
            <w:r w:rsidRPr="00552D75">
              <w:t>»</w:t>
            </w:r>
          </w:p>
          <w:p w:rsidR="00961A17" w:rsidRPr="00552D75" w:rsidRDefault="00961A17" w:rsidP="004D4096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  <w:r w:rsidRPr="00552D75">
              <w:t>_______________</w:t>
            </w:r>
          </w:p>
          <w:p w:rsidR="00961A17" w:rsidRPr="00552D75" w:rsidRDefault="00961A17" w:rsidP="004D4096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</w:p>
          <w:p w:rsidR="00961A17" w:rsidRPr="00552D75" w:rsidRDefault="00961A17" w:rsidP="004D4096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 w:rsidRPr="00552D75">
              <w:t>«     » июня         2016 г.</w:t>
            </w:r>
          </w:p>
          <w:p w:rsidR="00961A17" w:rsidRPr="00552D75" w:rsidRDefault="00961A17" w:rsidP="004D409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17" w:rsidRPr="00552D75" w:rsidRDefault="00961A17" w:rsidP="004D4096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2D75">
              <w:rPr>
                <w:b/>
              </w:rPr>
              <w:t>«Утверждено»</w:t>
            </w:r>
          </w:p>
          <w:p w:rsidR="00961A17" w:rsidRPr="00552D75" w:rsidRDefault="00961A17" w:rsidP="004D4096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 w:rsidRPr="00552D75">
              <w:t>Пр</w:t>
            </w:r>
            <w:r w:rsidR="00CE0848">
              <w:t>иказ по МБОУ «</w:t>
            </w:r>
            <w:proofErr w:type="spellStart"/>
            <w:r w:rsidR="00CE0848">
              <w:t>Нагорьевская</w:t>
            </w:r>
            <w:proofErr w:type="spellEnd"/>
            <w:r w:rsidR="00CE0848">
              <w:t xml:space="preserve"> СОШ</w:t>
            </w:r>
            <w:r w:rsidRPr="00552D75">
              <w:t>»</w:t>
            </w:r>
          </w:p>
          <w:p w:rsidR="00961A17" w:rsidRPr="00552D75" w:rsidRDefault="00961A17" w:rsidP="004D4096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</w:p>
          <w:p w:rsidR="00961A17" w:rsidRPr="00552D75" w:rsidRDefault="00961A17" w:rsidP="004D4096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 w:rsidRPr="00552D75">
              <w:t>№       от «   » августа          2016 г.</w:t>
            </w:r>
          </w:p>
          <w:p w:rsidR="00961A17" w:rsidRPr="00552D75" w:rsidRDefault="00961A17" w:rsidP="004D409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F05E49" w:rsidRPr="00B036A4" w:rsidRDefault="00F05E49" w:rsidP="00F05E49">
      <w:pPr>
        <w:rPr>
          <w:sz w:val="28"/>
          <w:szCs w:val="28"/>
        </w:rPr>
      </w:pPr>
    </w:p>
    <w:p w:rsidR="00F05E49" w:rsidRPr="00B036A4" w:rsidRDefault="00F05E49" w:rsidP="00F05E49">
      <w:pPr>
        <w:rPr>
          <w:sz w:val="28"/>
          <w:szCs w:val="28"/>
        </w:rPr>
      </w:pPr>
    </w:p>
    <w:p w:rsidR="00961A17" w:rsidRPr="00B036A4" w:rsidRDefault="00961A17" w:rsidP="00F05E49">
      <w:pPr>
        <w:rPr>
          <w:sz w:val="28"/>
          <w:szCs w:val="28"/>
        </w:rPr>
      </w:pPr>
    </w:p>
    <w:p w:rsidR="00961A17" w:rsidRPr="00B036A4" w:rsidRDefault="00961A17" w:rsidP="00F05E49">
      <w:pPr>
        <w:rPr>
          <w:sz w:val="28"/>
          <w:szCs w:val="28"/>
        </w:rPr>
      </w:pPr>
    </w:p>
    <w:p w:rsidR="00961A17" w:rsidRPr="00B036A4" w:rsidRDefault="00961A17" w:rsidP="00F05E49">
      <w:pPr>
        <w:rPr>
          <w:sz w:val="28"/>
          <w:szCs w:val="28"/>
        </w:rPr>
      </w:pPr>
    </w:p>
    <w:p w:rsidR="00961A17" w:rsidRPr="00B036A4" w:rsidRDefault="00961A17" w:rsidP="00F05E49">
      <w:pPr>
        <w:rPr>
          <w:sz w:val="28"/>
          <w:szCs w:val="28"/>
        </w:rPr>
      </w:pPr>
    </w:p>
    <w:p w:rsidR="00F45ABC" w:rsidRPr="00B036A4" w:rsidRDefault="00F45ABC" w:rsidP="00F45A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6A4">
        <w:rPr>
          <w:sz w:val="28"/>
          <w:szCs w:val="28"/>
        </w:rPr>
        <w:t>Рабочая программа</w:t>
      </w:r>
    </w:p>
    <w:p w:rsidR="00F45ABC" w:rsidRPr="00B036A4" w:rsidRDefault="00F45ABC" w:rsidP="00F45A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6A4">
        <w:rPr>
          <w:sz w:val="28"/>
          <w:szCs w:val="28"/>
        </w:rPr>
        <w:t xml:space="preserve">по  учебному предмету </w:t>
      </w:r>
      <w:r w:rsidR="00552D75">
        <w:rPr>
          <w:sz w:val="28"/>
          <w:szCs w:val="28"/>
        </w:rPr>
        <w:t>«Биология»</w:t>
      </w:r>
    </w:p>
    <w:p w:rsidR="00F45ABC" w:rsidRPr="00B036A4" w:rsidRDefault="00F45ABC" w:rsidP="00F45A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6A4">
        <w:rPr>
          <w:sz w:val="28"/>
          <w:szCs w:val="28"/>
        </w:rPr>
        <w:t>уровня основного  общего образования</w:t>
      </w:r>
    </w:p>
    <w:p w:rsidR="00F45ABC" w:rsidRPr="00B036A4" w:rsidRDefault="00F45ABC" w:rsidP="00F45A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6A4">
        <w:rPr>
          <w:sz w:val="28"/>
          <w:szCs w:val="28"/>
        </w:rPr>
        <w:t>(базовый уровень)</w:t>
      </w:r>
    </w:p>
    <w:p w:rsidR="00F05E49" w:rsidRPr="00B036A4" w:rsidRDefault="00F05E49" w:rsidP="00F05E49">
      <w:pPr>
        <w:rPr>
          <w:sz w:val="28"/>
          <w:szCs w:val="28"/>
        </w:rPr>
      </w:pPr>
    </w:p>
    <w:p w:rsidR="00F05E49" w:rsidRPr="00B036A4" w:rsidRDefault="00552D75" w:rsidP="00F05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5-9 классы</w:t>
      </w:r>
    </w:p>
    <w:p w:rsidR="00F05E49" w:rsidRPr="00B036A4" w:rsidRDefault="00F05E49" w:rsidP="00F05E49">
      <w:pPr>
        <w:jc w:val="center"/>
        <w:rPr>
          <w:b/>
          <w:sz w:val="28"/>
          <w:szCs w:val="28"/>
        </w:rPr>
      </w:pPr>
    </w:p>
    <w:p w:rsidR="00F05E49" w:rsidRPr="00B036A4" w:rsidRDefault="00F05E49" w:rsidP="00F05E49">
      <w:pPr>
        <w:jc w:val="center"/>
        <w:rPr>
          <w:b/>
          <w:sz w:val="28"/>
          <w:szCs w:val="28"/>
        </w:rPr>
      </w:pPr>
    </w:p>
    <w:p w:rsidR="00F05E49" w:rsidRPr="00B036A4" w:rsidRDefault="00F05E49" w:rsidP="00F05E49">
      <w:pPr>
        <w:jc w:val="center"/>
        <w:rPr>
          <w:sz w:val="28"/>
          <w:szCs w:val="28"/>
        </w:rPr>
      </w:pPr>
    </w:p>
    <w:p w:rsidR="00F05E49" w:rsidRPr="00B036A4" w:rsidRDefault="00F05E49" w:rsidP="00F05E49">
      <w:pPr>
        <w:jc w:val="center"/>
        <w:rPr>
          <w:sz w:val="28"/>
          <w:szCs w:val="28"/>
        </w:rPr>
      </w:pPr>
    </w:p>
    <w:p w:rsidR="00F05E49" w:rsidRPr="00B036A4" w:rsidRDefault="00F05E49" w:rsidP="00F05E49">
      <w:pPr>
        <w:jc w:val="center"/>
        <w:rPr>
          <w:sz w:val="28"/>
          <w:szCs w:val="28"/>
        </w:rPr>
      </w:pPr>
    </w:p>
    <w:p w:rsidR="00F05E49" w:rsidRPr="00B036A4" w:rsidRDefault="00F05E49" w:rsidP="00F05E49">
      <w:pPr>
        <w:rPr>
          <w:sz w:val="28"/>
          <w:szCs w:val="28"/>
        </w:rPr>
      </w:pPr>
    </w:p>
    <w:p w:rsidR="00F05E49" w:rsidRPr="00B036A4" w:rsidRDefault="00F05E49" w:rsidP="00F05E49">
      <w:pPr>
        <w:jc w:val="center"/>
        <w:rPr>
          <w:sz w:val="28"/>
          <w:szCs w:val="28"/>
        </w:rPr>
      </w:pPr>
    </w:p>
    <w:p w:rsidR="00F05E49" w:rsidRPr="00B036A4" w:rsidRDefault="00F05E49" w:rsidP="00F05E49">
      <w:pPr>
        <w:jc w:val="center"/>
        <w:rPr>
          <w:sz w:val="28"/>
          <w:szCs w:val="28"/>
        </w:rPr>
      </w:pPr>
    </w:p>
    <w:p w:rsidR="00F05E49" w:rsidRPr="00B036A4" w:rsidRDefault="00F05E49" w:rsidP="00F05E49">
      <w:pPr>
        <w:jc w:val="center"/>
        <w:rPr>
          <w:sz w:val="28"/>
          <w:szCs w:val="28"/>
        </w:rPr>
      </w:pPr>
    </w:p>
    <w:p w:rsidR="00F05E49" w:rsidRPr="00B036A4" w:rsidRDefault="00F05E49" w:rsidP="00F05E49">
      <w:pPr>
        <w:jc w:val="center"/>
        <w:rPr>
          <w:sz w:val="28"/>
          <w:szCs w:val="28"/>
        </w:rPr>
      </w:pPr>
    </w:p>
    <w:p w:rsidR="00F05E49" w:rsidRPr="00B036A4" w:rsidRDefault="00F05E49" w:rsidP="00F05E49">
      <w:pPr>
        <w:jc w:val="center"/>
        <w:rPr>
          <w:sz w:val="28"/>
          <w:szCs w:val="28"/>
        </w:rPr>
      </w:pPr>
    </w:p>
    <w:p w:rsidR="00F05E49" w:rsidRPr="00B036A4" w:rsidRDefault="00F05E49" w:rsidP="00F05E49">
      <w:pPr>
        <w:jc w:val="center"/>
        <w:rPr>
          <w:sz w:val="28"/>
          <w:szCs w:val="28"/>
        </w:rPr>
      </w:pPr>
    </w:p>
    <w:p w:rsidR="00F05E49" w:rsidRPr="00B036A4" w:rsidRDefault="00F05E49" w:rsidP="00F05E49">
      <w:pPr>
        <w:jc w:val="center"/>
        <w:rPr>
          <w:sz w:val="28"/>
          <w:szCs w:val="28"/>
        </w:rPr>
      </w:pPr>
    </w:p>
    <w:p w:rsidR="00F05E49" w:rsidRPr="00B036A4" w:rsidRDefault="00F05E49" w:rsidP="00F05E49">
      <w:pPr>
        <w:jc w:val="center"/>
        <w:rPr>
          <w:sz w:val="28"/>
          <w:szCs w:val="28"/>
        </w:rPr>
      </w:pPr>
    </w:p>
    <w:p w:rsidR="00F05E49" w:rsidRPr="00B036A4" w:rsidRDefault="00F05E49" w:rsidP="00F05E49">
      <w:pPr>
        <w:jc w:val="center"/>
        <w:rPr>
          <w:sz w:val="28"/>
          <w:szCs w:val="28"/>
        </w:rPr>
      </w:pPr>
    </w:p>
    <w:p w:rsidR="00F05E49" w:rsidRPr="00B036A4" w:rsidRDefault="00F05E49" w:rsidP="00F05E49">
      <w:pPr>
        <w:jc w:val="center"/>
        <w:rPr>
          <w:sz w:val="28"/>
          <w:szCs w:val="28"/>
        </w:rPr>
      </w:pPr>
      <w:r w:rsidRPr="00B036A4">
        <w:rPr>
          <w:sz w:val="28"/>
          <w:szCs w:val="28"/>
        </w:rPr>
        <w:t>20__</w:t>
      </w:r>
    </w:p>
    <w:p w:rsidR="00F05E49" w:rsidRPr="00B036A4" w:rsidRDefault="00F05E49" w:rsidP="00F05E49">
      <w:pPr>
        <w:jc w:val="center"/>
        <w:rPr>
          <w:sz w:val="28"/>
          <w:szCs w:val="28"/>
        </w:rPr>
      </w:pPr>
    </w:p>
    <w:p w:rsidR="00F05E49" w:rsidRDefault="00F05E49" w:rsidP="00F05E49">
      <w:pPr>
        <w:jc w:val="center"/>
        <w:rPr>
          <w:sz w:val="28"/>
          <w:szCs w:val="28"/>
        </w:rPr>
      </w:pPr>
    </w:p>
    <w:p w:rsidR="00552D75" w:rsidRPr="00B036A4" w:rsidRDefault="00552D75" w:rsidP="00F05E49">
      <w:pPr>
        <w:jc w:val="center"/>
        <w:rPr>
          <w:sz w:val="28"/>
          <w:szCs w:val="28"/>
        </w:rPr>
      </w:pPr>
    </w:p>
    <w:p w:rsidR="00F05E49" w:rsidRPr="00B036A4" w:rsidRDefault="00F05E49" w:rsidP="00F05E49">
      <w:pPr>
        <w:rPr>
          <w:sz w:val="28"/>
          <w:szCs w:val="28"/>
        </w:rPr>
      </w:pPr>
    </w:p>
    <w:p w:rsidR="00F05E49" w:rsidRPr="00B036A4" w:rsidRDefault="00F05E49" w:rsidP="00F05E49">
      <w:pPr>
        <w:pStyle w:val="Style3"/>
        <w:widowControl/>
        <w:rPr>
          <w:sz w:val="28"/>
          <w:szCs w:val="28"/>
        </w:rPr>
      </w:pPr>
    </w:p>
    <w:p w:rsidR="00F05E49" w:rsidRPr="00B036A4" w:rsidRDefault="00F05E49" w:rsidP="00F05E49">
      <w:pPr>
        <w:pStyle w:val="Style3"/>
        <w:widowControl/>
        <w:jc w:val="right"/>
        <w:rPr>
          <w:sz w:val="28"/>
          <w:szCs w:val="28"/>
        </w:rPr>
      </w:pPr>
      <w:r w:rsidRPr="00B036A4">
        <w:rPr>
          <w:sz w:val="28"/>
          <w:szCs w:val="28"/>
        </w:rPr>
        <w:t>Приложение № 2</w:t>
      </w:r>
    </w:p>
    <w:p w:rsidR="00F05E49" w:rsidRPr="00B036A4" w:rsidRDefault="00F05E49" w:rsidP="00F05E49">
      <w:pPr>
        <w:jc w:val="right"/>
        <w:rPr>
          <w:b/>
          <w:i/>
          <w:sz w:val="28"/>
          <w:szCs w:val="28"/>
        </w:rPr>
      </w:pPr>
      <w:r w:rsidRPr="00B036A4">
        <w:rPr>
          <w:b/>
          <w:i/>
          <w:sz w:val="28"/>
          <w:szCs w:val="28"/>
        </w:rPr>
        <w:t>титульный лист рабочей программы на один год  обучения</w:t>
      </w:r>
    </w:p>
    <w:p w:rsidR="00F05E49" w:rsidRPr="00B036A4" w:rsidRDefault="00F05E49" w:rsidP="00F05E49">
      <w:pPr>
        <w:pStyle w:val="Style3"/>
        <w:widowControl/>
        <w:jc w:val="right"/>
        <w:rPr>
          <w:sz w:val="28"/>
          <w:szCs w:val="28"/>
        </w:rPr>
      </w:pPr>
    </w:p>
    <w:p w:rsidR="00CE0848" w:rsidRPr="00552D75" w:rsidRDefault="00CE0848" w:rsidP="00CE0848">
      <w:pPr>
        <w:autoSpaceDE w:val="0"/>
        <w:autoSpaceDN w:val="0"/>
        <w:adjustRightInd w:val="0"/>
        <w:jc w:val="center"/>
      </w:pPr>
      <w:r w:rsidRPr="00552D75">
        <w:t>МУНИЦИПАЛЬНОЕ БЮДЖЕТНОЕ ОБЩЕОБРАЗОВАТЕЛЬНОЕ УЧРЕЖДЕНИЕ</w:t>
      </w:r>
    </w:p>
    <w:p w:rsidR="00CE0848" w:rsidRPr="00552D75" w:rsidRDefault="00CE0848" w:rsidP="00CE0848">
      <w:pPr>
        <w:autoSpaceDE w:val="0"/>
        <w:autoSpaceDN w:val="0"/>
        <w:adjustRightInd w:val="0"/>
        <w:jc w:val="center"/>
      </w:pPr>
      <w:r w:rsidRPr="00552D75">
        <w:t>«</w:t>
      </w:r>
      <w:r>
        <w:t>НАГОРЬЕВСКАЯ</w:t>
      </w:r>
      <w:r w:rsidRPr="00552D75">
        <w:t xml:space="preserve"> СРЕДНЯЯ ОБЩЕОБРАЗОВАТЕЛЬНАЯ ШКОЛА </w:t>
      </w:r>
    </w:p>
    <w:p w:rsidR="00CE0848" w:rsidRPr="00552D75" w:rsidRDefault="00CE0848" w:rsidP="00CE0848">
      <w:pPr>
        <w:autoSpaceDE w:val="0"/>
        <w:autoSpaceDN w:val="0"/>
        <w:adjustRightInd w:val="0"/>
        <w:jc w:val="center"/>
      </w:pPr>
      <w:r w:rsidRPr="00552D75">
        <w:t>РОВЕНЬСКОГО РАЙОНА БЕЛГОРОДСКОЙ ОБЛАСТИ»</w:t>
      </w:r>
    </w:p>
    <w:p w:rsidR="00CE0848" w:rsidRPr="00B036A4" w:rsidRDefault="00CE0848" w:rsidP="00CE08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5172" w:type="pct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3417"/>
        <w:gridCol w:w="3275"/>
      </w:tblGrid>
      <w:tr w:rsidR="00CE0848" w:rsidRPr="00B036A4" w:rsidTr="00D45549">
        <w:trPr>
          <w:jc w:val="center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48" w:rsidRPr="00552D75" w:rsidRDefault="00CE0848" w:rsidP="00D4554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2D75">
              <w:rPr>
                <w:b/>
              </w:rPr>
              <w:t>«Рассмотрено»</w:t>
            </w:r>
          </w:p>
          <w:p w:rsidR="00CE0848" w:rsidRPr="00552D75" w:rsidRDefault="00CE0848" w:rsidP="00D4554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  <w:r w:rsidRPr="00552D75">
              <w:t xml:space="preserve">Руководитель МО учителей </w:t>
            </w:r>
            <w:proofErr w:type="gramStart"/>
            <w:r w:rsidRPr="00552D75">
              <w:t>-п</w:t>
            </w:r>
            <w:proofErr w:type="gramEnd"/>
            <w:r w:rsidRPr="00552D75">
              <w:t>редметников</w:t>
            </w:r>
          </w:p>
          <w:p w:rsidR="00CE0848" w:rsidRPr="00552D75" w:rsidRDefault="00CE0848" w:rsidP="00D4554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  <w:r w:rsidRPr="00552D75">
              <w:t xml:space="preserve">             </w:t>
            </w:r>
          </w:p>
          <w:p w:rsidR="00CE0848" w:rsidRPr="00552D75" w:rsidRDefault="00CE0848" w:rsidP="00D45549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 w:rsidRPr="00552D75">
              <w:t xml:space="preserve">протокол №  от   июня 2016г.                                    </w:t>
            </w:r>
          </w:p>
          <w:p w:rsidR="00CE0848" w:rsidRPr="00552D75" w:rsidRDefault="00CE0848" w:rsidP="00D45549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48" w:rsidRPr="00552D75" w:rsidRDefault="00CE0848" w:rsidP="00D4554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2D75">
              <w:rPr>
                <w:b/>
              </w:rPr>
              <w:t>«Согласовано»</w:t>
            </w:r>
          </w:p>
          <w:p w:rsidR="00CE0848" w:rsidRPr="00552D75" w:rsidRDefault="00CE0848" w:rsidP="00D4554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  <w:r w:rsidRPr="00552D75">
              <w:t>Заместитель директор</w:t>
            </w:r>
            <w:r>
              <w:t>а школы  МБОУ «</w:t>
            </w:r>
            <w:proofErr w:type="spellStart"/>
            <w:r>
              <w:t>Нагорьевская</w:t>
            </w:r>
            <w:proofErr w:type="spellEnd"/>
            <w:r>
              <w:t xml:space="preserve"> СОШ</w:t>
            </w:r>
            <w:r w:rsidRPr="00552D75">
              <w:t>»</w:t>
            </w:r>
          </w:p>
          <w:p w:rsidR="00CE0848" w:rsidRPr="00552D75" w:rsidRDefault="00CE0848" w:rsidP="00D4554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  <w:r w:rsidRPr="00552D75">
              <w:t>_______________</w:t>
            </w:r>
          </w:p>
          <w:p w:rsidR="00CE0848" w:rsidRPr="00552D75" w:rsidRDefault="00CE0848" w:rsidP="00D45549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</w:p>
          <w:p w:rsidR="00CE0848" w:rsidRPr="00552D75" w:rsidRDefault="00CE0848" w:rsidP="00D45549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 w:rsidRPr="00552D75">
              <w:t>«     » июня         2016 г.</w:t>
            </w:r>
          </w:p>
          <w:p w:rsidR="00CE0848" w:rsidRPr="00552D75" w:rsidRDefault="00CE0848" w:rsidP="00D45549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48" w:rsidRPr="00552D75" w:rsidRDefault="00CE0848" w:rsidP="00D4554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2D75">
              <w:rPr>
                <w:b/>
              </w:rPr>
              <w:t>«Утверждено»</w:t>
            </w:r>
          </w:p>
          <w:p w:rsidR="00CE0848" w:rsidRPr="00552D75" w:rsidRDefault="00CE0848" w:rsidP="00D45549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 w:rsidRPr="00552D75">
              <w:t>Пр</w:t>
            </w:r>
            <w:r>
              <w:t>иказ по МБОУ «</w:t>
            </w:r>
            <w:proofErr w:type="spellStart"/>
            <w:r>
              <w:t>Нагорьевская</w:t>
            </w:r>
            <w:proofErr w:type="spellEnd"/>
            <w:r>
              <w:t xml:space="preserve"> СОШ</w:t>
            </w:r>
            <w:r w:rsidRPr="00552D75">
              <w:t>»</w:t>
            </w:r>
          </w:p>
          <w:p w:rsidR="00CE0848" w:rsidRPr="00552D75" w:rsidRDefault="00CE0848" w:rsidP="00D45549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</w:p>
          <w:p w:rsidR="00CE0848" w:rsidRPr="00552D75" w:rsidRDefault="00CE0848" w:rsidP="00D45549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 w:rsidRPr="00552D75">
              <w:t>№       от «   » августа          2016 г.</w:t>
            </w:r>
          </w:p>
          <w:p w:rsidR="00CE0848" w:rsidRPr="00552D75" w:rsidRDefault="00CE0848" w:rsidP="00D45549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4D4096" w:rsidRPr="00B036A4" w:rsidRDefault="004D4096" w:rsidP="004D4096">
      <w:pPr>
        <w:rPr>
          <w:sz w:val="28"/>
          <w:szCs w:val="28"/>
        </w:rPr>
      </w:pPr>
    </w:p>
    <w:p w:rsidR="004D4096" w:rsidRPr="00B036A4" w:rsidRDefault="004D4096" w:rsidP="004D4096">
      <w:pPr>
        <w:rPr>
          <w:sz w:val="28"/>
          <w:szCs w:val="28"/>
        </w:rPr>
      </w:pPr>
    </w:p>
    <w:p w:rsidR="004D4096" w:rsidRPr="00B036A4" w:rsidRDefault="004D4096" w:rsidP="004D4096">
      <w:pPr>
        <w:rPr>
          <w:sz w:val="28"/>
          <w:szCs w:val="28"/>
        </w:rPr>
      </w:pPr>
    </w:p>
    <w:p w:rsidR="004D4096" w:rsidRPr="00B036A4" w:rsidRDefault="004D4096" w:rsidP="004D4096">
      <w:pPr>
        <w:rPr>
          <w:sz w:val="28"/>
          <w:szCs w:val="28"/>
        </w:rPr>
      </w:pPr>
    </w:p>
    <w:p w:rsidR="004D4096" w:rsidRPr="00B036A4" w:rsidRDefault="004D4096" w:rsidP="004D4096">
      <w:pPr>
        <w:rPr>
          <w:sz w:val="28"/>
          <w:szCs w:val="28"/>
        </w:rPr>
      </w:pPr>
    </w:p>
    <w:p w:rsidR="004D4096" w:rsidRPr="00B036A4" w:rsidRDefault="004D4096" w:rsidP="004D4096">
      <w:pPr>
        <w:rPr>
          <w:sz w:val="28"/>
          <w:szCs w:val="28"/>
        </w:rPr>
      </w:pPr>
    </w:p>
    <w:p w:rsidR="004D4096" w:rsidRPr="00B036A4" w:rsidRDefault="004D4096" w:rsidP="004D409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6A4">
        <w:rPr>
          <w:sz w:val="28"/>
          <w:szCs w:val="28"/>
        </w:rPr>
        <w:t>Рабочая программа</w:t>
      </w:r>
    </w:p>
    <w:p w:rsidR="004D4096" w:rsidRPr="00B036A4" w:rsidRDefault="004D4096" w:rsidP="004D409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6A4">
        <w:rPr>
          <w:sz w:val="28"/>
          <w:szCs w:val="28"/>
        </w:rPr>
        <w:t xml:space="preserve">по  учебному предмету </w:t>
      </w:r>
      <w:r>
        <w:rPr>
          <w:sz w:val="28"/>
          <w:szCs w:val="28"/>
        </w:rPr>
        <w:t>«</w:t>
      </w:r>
      <w:r w:rsidR="00E4403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»</w:t>
      </w:r>
    </w:p>
    <w:p w:rsidR="004D4096" w:rsidRPr="00B036A4" w:rsidRDefault="00E4403B" w:rsidP="004D40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уровня среднего</w:t>
      </w:r>
      <w:r w:rsidR="004D4096" w:rsidRPr="00B036A4">
        <w:rPr>
          <w:sz w:val="28"/>
          <w:szCs w:val="28"/>
        </w:rPr>
        <w:t xml:space="preserve">  общего образования</w:t>
      </w:r>
    </w:p>
    <w:p w:rsidR="004D4096" w:rsidRPr="00B036A4" w:rsidRDefault="004D4096" w:rsidP="004D409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6A4">
        <w:rPr>
          <w:sz w:val="28"/>
          <w:szCs w:val="28"/>
        </w:rPr>
        <w:t>(базовый уровень)</w:t>
      </w:r>
    </w:p>
    <w:p w:rsidR="004D4096" w:rsidRPr="00B036A4" w:rsidRDefault="00E4403B" w:rsidP="004D40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20___  -20___ учебный год</w:t>
      </w:r>
    </w:p>
    <w:p w:rsidR="004D4096" w:rsidRPr="00B036A4" w:rsidRDefault="004D4096" w:rsidP="004D4096">
      <w:pPr>
        <w:jc w:val="center"/>
        <w:rPr>
          <w:b/>
          <w:sz w:val="28"/>
          <w:szCs w:val="28"/>
        </w:rPr>
      </w:pPr>
    </w:p>
    <w:p w:rsidR="004D4096" w:rsidRPr="00B036A4" w:rsidRDefault="004D4096" w:rsidP="004D4096">
      <w:pPr>
        <w:jc w:val="center"/>
        <w:rPr>
          <w:b/>
          <w:sz w:val="28"/>
          <w:szCs w:val="28"/>
        </w:rPr>
      </w:pPr>
    </w:p>
    <w:p w:rsidR="004D4096" w:rsidRPr="00B036A4" w:rsidRDefault="004D4096" w:rsidP="004D4096">
      <w:pPr>
        <w:jc w:val="center"/>
        <w:rPr>
          <w:sz w:val="28"/>
          <w:szCs w:val="28"/>
        </w:rPr>
      </w:pPr>
    </w:p>
    <w:p w:rsidR="004D4096" w:rsidRDefault="004D4096" w:rsidP="004D4096">
      <w:pPr>
        <w:jc w:val="center"/>
        <w:rPr>
          <w:sz w:val="28"/>
          <w:szCs w:val="28"/>
        </w:rPr>
      </w:pPr>
    </w:p>
    <w:p w:rsidR="002116BA" w:rsidRPr="00B036A4" w:rsidRDefault="002116BA" w:rsidP="004D4096">
      <w:pPr>
        <w:jc w:val="center"/>
        <w:rPr>
          <w:sz w:val="28"/>
          <w:szCs w:val="28"/>
        </w:rPr>
      </w:pPr>
    </w:p>
    <w:p w:rsidR="004D4096" w:rsidRPr="00B036A4" w:rsidRDefault="004D4096" w:rsidP="004D4096">
      <w:pPr>
        <w:jc w:val="center"/>
        <w:rPr>
          <w:sz w:val="28"/>
          <w:szCs w:val="28"/>
        </w:rPr>
      </w:pPr>
    </w:p>
    <w:p w:rsidR="004D4096" w:rsidRPr="00B036A4" w:rsidRDefault="004D4096" w:rsidP="004D4096">
      <w:pPr>
        <w:rPr>
          <w:sz w:val="28"/>
          <w:szCs w:val="28"/>
        </w:rPr>
      </w:pPr>
    </w:p>
    <w:p w:rsidR="004D4096" w:rsidRPr="00B036A4" w:rsidRDefault="004D4096" w:rsidP="004D4096">
      <w:pPr>
        <w:jc w:val="center"/>
        <w:rPr>
          <w:sz w:val="28"/>
          <w:szCs w:val="28"/>
        </w:rPr>
      </w:pPr>
    </w:p>
    <w:p w:rsidR="004D4096" w:rsidRPr="00B036A4" w:rsidRDefault="004D4096" w:rsidP="004D4096">
      <w:pPr>
        <w:jc w:val="center"/>
        <w:rPr>
          <w:sz w:val="28"/>
          <w:szCs w:val="28"/>
        </w:rPr>
      </w:pPr>
    </w:p>
    <w:p w:rsidR="002116BA" w:rsidRPr="00B036A4" w:rsidRDefault="002116BA" w:rsidP="002116BA">
      <w:pPr>
        <w:ind w:firstLine="4860"/>
        <w:rPr>
          <w:sz w:val="28"/>
          <w:szCs w:val="28"/>
        </w:rPr>
      </w:pPr>
      <w:r w:rsidRPr="00B036A4">
        <w:rPr>
          <w:b/>
          <w:sz w:val="28"/>
          <w:szCs w:val="28"/>
        </w:rPr>
        <w:t>Составитель:</w:t>
      </w:r>
      <w:r w:rsidRPr="00B036A4">
        <w:rPr>
          <w:sz w:val="28"/>
          <w:szCs w:val="28"/>
        </w:rPr>
        <w:t xml:space="preserve"> </w:t>
      </w:r>
    </w:p>
    <w:p w:rsidR="002116BA" w:rsidRPr="00B036A4" w:rsidRDefault="00CE0848" w:rsidP="002116BA">
      <w:pPr>
        <w:ind w:firstLine="4860"/>
        <w:rPr>
          <w:sz w:val="28"/>
          <w:szCs w:val="28"/>
        </w:rPr>
      </w:pPr>
      <w:r>
        <w:rPr>
          <w:sz w:val="28"/>
          <w:szCs w:val="28"/>
        </w:rPr>
        <w:t>Иванов Иван Иванович</w:t>
      </w:r>
      <w:r w:rsidR="002116BA" w:rsidRPr="00B036A4">
        <w:rPr>
          <w:sz w:val="28"/>
          <w:szCs w:val="28"/>
        </w:rPr>
        <w:t xml:space="preserve">, </w:t>
      </w:r>
    </w:p>
    <w:p w:rsidR="002116BA" w:rsidRPr="00B036A4" w:rsidRDefault="002116BA" w:rsidP="002116BA">
      <w:pPr>
        <w:ind w:firstLine="4860"/>
        <w:rPr>
          <w:sz w:val="28"/>
          <w:szCs w:val="28"/>
        </w:rPr>
      </w:pPr>
      <w:r w:rsidRPr="00B036A4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биологии</w:t>
      </w:r>
      <w:r w:rsidRPr="00B036A4">
        <w:rPr>
          <w:sz w:val="28"/>
          <w:szCs w:val="28"/>
        </w:rPr>
        <w:t xml:space="preserve"> </w:t>
      </w:r>
    </w:p>
    <w:p w:rsidR="002116BA" w:rsidRDefault="002116BA" w:rsidP="002116BA">
      <w:pPr>
        <w:ind w:firstLine="4860"/>
        <w:rPr>
          <w:sz w:val="28"/>
          <w:szCs w:val="28"/>
        </w:rPr>
      </w:pPr>
      <w:r>
        <w:rPr>
          <w:sz w:val="28"/>
          <w:szCs w:val="28"/>
        </w:rPr>
        <w:t>высшей</w:t>
      </w:r>
      <w:r w:rsidRPr="00B036A4">
        <w:rPr>
          <w:sz w:val="28"/>
          <w:szCs w:val="28"/>
        </w:rPr>
        <w:t xml:space="preserve"> квалификационной</w:t>
      </w:r>
      <w:r>
        <w:rPr>
          <w:sz w:val="28"/>
          <w:szCs w:val="28"/>
        </w:rPr>
        <w:t xml:space="preserve">  </w:t>
      </w:r>
    </w:p>
    <w:p w:rsidR="002116BA" w:rsidRPr="00B036A4" w:rsidRDefault="002116BA" w:rsidP="002116BA">
      <w:pPr>
        <w:ind w:firstLine="4860"/>
        <w:rPr>
          <w:sz w:val="28"/>
          <w:szCs w:val="28"/>
        </w:rPr>
      </w:pPr>
      <w:r w:rsidRPr="00B036A4">
        <w:rPr>
          <w:sz w:val="28"/>
          <w:szCs w:val="28"/>
        </w:rPr>
        <w:t>категории</w:t>
      </w:r>
    </w:p>
    <w:p w:rsidR="004D4096" w:rsidRPr="00B036A4" w:rsidRDefault="004D4096" w:rsidP="004D4096">
      <w:pPr>
        <w:jc w:val="center"/>
        <w:rPr>
          <w:sz w:val="28"/>
          <w:szCs w:val="28"/>
        </w:rPr>
      </w:pPr>
    </w:p>
    <w:p w:rsidR="004D4096" w:rsidRPr="00B036A4" w:rsidRDefault="004D4096" w:rsidP="004D4096">
      <w:pPr>
        <w:jc w:val="center"/>
        <w:rPr>
          <w:sz w:val="28"/>
          <w:szCs w:val="28"/>
        </w:rPr>
      </w:pPr>
    </w:p>
    <w:p w:rsidR="004D4096" w:rsidRPr="00B036A4" w:rsidRDefault="004D4096" w:rsidP="004D4096">
      <w:pPr>
        <w:jc w:val="center"/>
        <w:rPr>
          <w:sz w:val="28"/>
          <w:szCs w:val="28"/>
        </w:rPr>
      </w:pPr>
    </w:p>
    <w:p w:rsidR="00E4403B" w:rsidRDefault="00E4403B" w:rsidP="004D4096">
      <w:pPr>
        <w:jc w:val="center"/>
        <w:rPr>
          <w:sz w:val="28"/>
          <w:szCs w:val="28"/>
        </w:rPr>
      </w:pPr>
    </w:p>
    <w:p w:rsidR="00E4403B" w:rsidRPr="00B036A4" w:rsidRDefault="00E4403B" w:rsidP="004D4096">
      <w:pPr>
        <w:jc w:val="center"/>
        <w:rPr>
          <w:sz w:val="28"/>
          <w:szCs w:val="28"/>
        </w:rPr>
      </w:pPr>
    </w:p>
    <w:p w:rsidR="004D4096" w:rsidRPr="00B036A4" w:rsidRDefault="004D4096" w:rsidP="004D4096">
      <w:pPr>
        <w:jc w:val="center"/>
        <w:rPr>
          <w:sz w:val="28"/>
          <w:szCs w:val="28"/>
        </w:rPr>
      </w:pPr>
      <w:r w:rsidRPr="00B036A4">
        <w:rPr>
          <w:sz w:val="28"/>
          <w:szCs w:val="28"/>
        </w:rPr>
        <w:t>20__</w:t>
      </w:r>
    </w:p>
    <w:p w:rsidR="00F05E49" w:rsidRPr="00B036A4" w:rsidRDefault="00F05E49" w:rsidP="00F05E49">
      <w:pPr>
        <w:rPr>
          <w:b/>
          <w:i/>
          <w:sz w:val="28"/>
          <w:szCs w:val="28"/>
        </w:rPr>
      </w:pPr>
    </w:p>
    <w:p w:rsidR="00F05E49" w:rsidRPr="00B036A4" w:rsidRDefault="00F05E49" w:rsidP="00F05E49">
      <w:pPr>
        <w:jc w:val="right"/>
        <w:rPr>
          <w:b/>
          <w:sz w:val="28"/>
          <w:szCs w:val="28"/>
        </w:rPr>
      </w:pPr>
      <w:r w:rsidRPr="00B036A4">
        <w:rPr>
          <w:b/>
          <w:sz w:val="28"/>
          <w:szCs w:val="28"/>
        </w:rPr>
        <w:t>Приложение 3</w:t>
      </w:r>
    </w:p>
    <w:p w:rsidR="00F05E49" w:rsidRPr="00B036A4" w:rsidRDefault="00F05E49" w:rsidP="00F05E49">
      <w:pPr>
        <w:jc w:val="right"/>
        <w:rPr>
          <w:b/>
          <w:i/>
          <w:sz w:val="28"/>
          <w:szCs w:val="28"/>
        </w:rPr>
      </w:pPr>
      <w:r w:rsidRPr="00B036A4">
        <w:rPr>
          <w:b/>
          <w:i/>
          <w:sz w:val="28"/>
          <w:szCs w:val="28"/>
        </w:rPr>
        <w:t>титульный лист календарно-тематического планирования на учебный год</w:t>
      </w:r>
    </w:p>
    <w:p w:rsidR="00F05E49" w:rsidRPr="00B036A4" w:rsidRDefault="00F05E49" w:rsidP="00F05E49">
      <w:pPr>
        <w:pStyle w:val="Style3"/>
        <w:widowControl/>
        <w:jc w:val="right"/>
        <w:rPr>
          <w:sz w:val="28"/>
          <w:szCs w:val="28"/>
        </w:rPr>
      </w:pPr>
    </w:p>
    <w:p w:rsidR="00F05E49" w:rsidRPr="00B036A4" w:rsidRDefault="00F05E49" w:rsidP="00F05E49">
      <w:pPr>
        <w:pStyle w:val="Style3"/>
        <w:widowControl/>
        <w:jc w:val="right"/>
        <w:rPr>
          <w:sz w:val="28"/>
          <w:szCs w:val="28"/>
        </w:rPr>
      </w:pPr>
    </w:p>
    <w:p w:rsidR="00CE0848" w:rsidRPr="00552D75" w:rsidRDefault="00CE0848" w:rsidP="00CE0848">
      <w:pPr>
        <w:autoSpaceDE w:val="0"/>
        <w:autoSpaceDN w:val="0"/>
        <w:adjustRightInd w:val="0"/>
        <w:jc w:val="center"/>
      </w:pPr>
      <w:r w:rsidRPr="00552D75">
        <w:t>МУНИЦИПАЛЬНОЕ БЮДЖЕТНОЕ ОБЩЕОБРАЗОВАТЕЛЬНОЕ УЧРЕЖДЕНИЕ</w:t>
      </w:r>
    </w:p>
    <w:p w:rsidR="00CE0848" w:rsidRPr="00552D75" w:rsidRDefault="00CE0848" w:rsidP="00CE0848">
      <w:pPr>
        <w:autoSpaceDE w:val="0"/>
        <w:autoSpaceDN w:val="0"/>
        <w:adjustRightInd w:val="0"/>
        <w:jc w:val="center"/>
      </w:pPr>
      <w:r w:rsidRPr="00552D75">
        <w:t>«</w:t>
      </w:r>
      <w:r>
        <w:t>НАГОРЬЕВСКАЯ</w:t>
      </w:r>
      <w:r w:rsidRPr="00552D75">
        <w:t xml:space="preserve"> СРЕДНЯЯ ОБЩЕОБРАЗОВАТЕЛЬНАЯ ШКОЛА </w:t>
      </w:r>
    </w:p>
    <w:p w:rsidR="00CE0848" w:rsidRPr="00552D75" w:rsidRDefault="00CE0848" w:rsidP="00CE0848">
      <w:pPr>
        <w:autoSpaceDE w:val="0"/>
        <w:autoSpaceDN w:val="0"/>
        <w:adjustRightInd w:val="0"/>
        <w:jc w:val="center"/>
      </w:pPr>
      <w:r w:rsidRPr="00552D75">
        <w:t>РОВЕНЬСКОГО РАЙОНА БЕЛГОРОДСКОЙ ОБЛАСТИ»</w:t>
      </w:r>
    </w:p>
    <w:p w:rsidR="00CE0848" w:rsidRPr="00B036A4" w:rsidRDefault="00CE0848" w:rsidP="00CE08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5172" w:type="pct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3417"/>
        <w:gridCol w:w="3275"/>
      </w:tblGrid>
      <w:tr w:rsidR="00CE0848" w:rsidRPr="00B036A4" w:rsidTr="00D45549">
        <w:trPr>
          <w:jc w:val="center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48" w:rsidRPr="00552D75" w:rsidRDefault="00CE0848" w:rsidP="00D4554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2D75">
              <w:rPr>
                <w:b/>
              </w:rPr>
              <w:t>«Рассмотрено»</w:t>
            </w:r>
          </w:p>
          <w:p w:rsidR="00CE0848" w:rsidRPr="00552D75" w:rsidRDefault="00CE0848" w:rsidP="00D4554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  <w:r w:rsidRPr="00552D75">
              <w:t xml:space="preserve">Руководитель МО учителей </w:t>
            </w:r>
            <w:proofErr w:type="gramStart"/>
            <w:r w:rsidRPr="00552D75">
              <w:t>-п</w:t>
            </w:r>
            <w:proofErr w:type="gramEnd"/>
            <w:r w:rsidRPr="00552D75">
              <w:t>редметников</w:t>
            </w:r>
          </w:p>
          <w:p w:rsidR="00CE0848" w:rsidRPr="00552D75" w:rsidRDefault="00CE0848" w:rsidP="00D4554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  <w:r w:rsidRPr="00552D75">
              <w:t xml:space="preserve">             </w:t>
            </w:r>
          </w:p>
          <w:p w:rsidR="00CE0848" w:rsidRPr="00552D75" w:rsidRDefault="00CE0848" w:rsidP="00D45549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 w:rsidRPr="00552D75">
              <w:t xml:space="preserve">протокол №  от   июня 2016г.                                    </w:t>
            </w:r>
          </w:p>
          <w:p w:rsidR="00CE0848" w:rsidRPr="00552D75" w:rsidRDefault="00CE0848" w:rsidP="00D45549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48" w:rsidRPr="00552D75" w:rsidRDefault="00CE0848" w:rsidP="00D4554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2D75">
              <w:rPr>
                <w:b/>
              </w:rPr>
              <w:t>«Согласовано»</w:t>
            </w:r>
          </w:p>
          <w:p w:rsidR="00CE0848" w:rsidRPr="00552D75" w:rsidRDefault="00CE0848" w:rsidP="00D4554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  <w:r w:rsidRPr="00552D75">
              <w:t>Заместитель директор</w:t>
            </w:r>
            <w:r>
              <w:t>а школы  МБОУ «</w:t>
            </w:r>
            <w:proofErr w:type="spellStart"/>
            <w:r>
              <w:t>Нагорьевская</w:t>
            </w:r>
            <w:proofErr w:type="spellEnd"/>
            <w:r>
              <w:t xml:space="preserve"> СОШ</w:t>
            </w:r>
            <w:r w:rsidRPr="00552D75">
              <w:t>»</w:t>
            </w:r>
          </w:p>
          <w:p w:rsidR="00CE0848" w:rsidRPr="00552D75" w:rsidRDefault="00CE0848" w:rsidP="00D4554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  <w:r w:rsidRPr="00552D75">
              <w:t>_______________</w:t>
            </w:r>
          </w:p>
          <w:p w:rsidR="00CE0848" w:rsidRPr="00552D75" w:rsidRDefault="00CE0848" w:rsidP="00D45549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</w:p>
          <w:p w:rsidR="00CE0848" w:rsidRPr="00552D75" w:rsidRDefault="00CE0848" w:rsidP="00D45549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 w:rsidRPr="00552D75">
              <w:t>«     » июня         2016 г.</w:t>
            </w:r>
          </w:p>
          <w:p w:rsidR="00CE0848" w:rsidRPr="00552D75" w:rsidRDefault="00CE0848" w:rsidP="00D45549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48" w:rsidRPr="00552D75" w:rsidRDefault="00CE0848" w:rsidP="00D4554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2D75">
              <w:rPr>
                <w:b/>
              </w:rPr>
              <w:t>«Утверждено»</w:t>
            </w:r>
          </w:p>
          <w:p w:rsidR="00CE0848" w:rsidRPr="00552D75" w:rsidRDefault="00CE0848" w:rsidP="00D45549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 w:rsidRPr="00552D75">
              <w:t>Пр</w:t>
            </w:r>
            <w:r>
              <w:t>иказ по МБОУ «</w:t>
            </w:r>
            <w:proofErr w:type="spellStart"/>
            <w:r>
              <w:t>Нагорьевская</w:t>
            </w:r>
            <w:proofErr w:type="spellEnd"/>
            <w:r>
              <w:t xml:space="preserve"> СОШ</w:t>
            </w:r>
            <w:r w:rsidRPr="00552D75">
              <w:t>»</w:t>
            </w:r>
          </w:p>
          <w:p w:rsidR="00CE0848" w:rsidRPr="00552D75" w:rsidRDefault="00CE0848" w:rsidP="00D45549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</w:p>
          <w:p w:rsidR="00CE0848" w:rsidRPr="00552D75" w:rsidRDefault="00CE0848" w:rsidP="00D45549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 w:rsidRPr="00552D75">
              <w:t>№       от «   » августа          2016 г.</w:t>
            </w:r>
          </w:p>
          <w:p w:rsidR="00CE0848" w:rsidRPr="00552D75" w:rsidRDefault="00CE0848" w:rsidP="00D45549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59218F" w:rsidRPr="00B036A4" w:rsidRDefault="0059218F" w:rsidP="0059218F">
      <w:pPr>
        <w:rPr>
          <w:sz w:val="28"/>
          <w:szCs w:val="28"/>
        </w:rPr>
      </w:pPr>
    </w:p>
    <w:p w:rsidR="0059218F" w:rsidRPr="00B036A4" w:rsidRDefault="0059218F" w:rsidP="0059218F">
      <w:pPr>
        <w:rPr>
          <w:sz w:val="28"/>
          <w:szCs w:val="28"/>
        </w:rPr>
      </w:pPr>
    </w:p>
    <w:p w:rsidR="0059218F" w:rsidRPr="00B036A4" w:rsidRDefault="0059218F" w:rsidP="0059218F">
      <w:pPr>
        <w:rPr>
          <w:sz w:val="28"/>
          <w:szCs w:val="28"/>
        </w:rPr>
      </w:pPr>
    </w:p>
    <w:p w:rsidR="0059218F" w:rsidRPr="00B036A4" w:rsidRDefault="0059218F" w:rsidP="0059218F">
      <w:pPr>
        <w:rPr>
          <w:sz w:val="28"/>
          <w:szCs w:val="28"/>
        </w:rPr>
      </w:pPr>
    </w:p>
    <w:p w:rsidR="0059218F" w:rsidRPr="00B036A4" w:rsidRDefault="0059218F" w:rsidP="0059218F">
      <w:pPr>
        <w:rPr>
          <w:sz w:val="28"/>
          <w:szCs w:val="28"/>
        </w:rPr>
      </w:pPr>
    </w:p>
    <w:p w:rsidR="0059218F" w:rsidRPr="00B036A4" w:rsidRDefault="0059218F" w:rsidP="0059218F">
      <w:pPr>
        <w:rPr>
          <w:sz w:val="28"/>
          <w:szCs w:val="28"/>
        </w:rPr>
      </w:pPr>
    </w:p>
    <w:p w:rsidR="00CE0848" w:rsidRPr="00CE0848" w:rsidRDefault="00CE0848" w:rsidP="00CE0848">
      <w:pPr>
        <w:jc w:val="center"/>
        <w:rPr>
          <w:sz w:val="28"/>
          <w:szCs w:val="28"/>
        </w:rPr>
      </w:pPr>
      <w:r w:rsidRPr="00CE0848">
        <w:rPr>
          <w:sz w:val="28"/>
          <w:szCs w:val="28"/>
        </w:rPr>
        <w:t xml:space="preserve">Календарно-тематическое планирование </w:t>
      </w:r>
    </w:p>
    <w:p w:rsidR="00CE0848" w:rsidRPr="00CE0848" w:rsidRDefault="00CE0848" w:rsidP="00CE0848">
      <w:pPr>
        <w:jc w:val="center"/>
        <w:rPr>
          <w:sz w:val="28"/>
          <w:szCs w:val="28"/>
        </w:rPr>
      </w:pPr>
      <w:r w:rsidRPr="00CE0848">
        <w:rPr>
          <w:sz w:val="28"/>
          <w:szCs w:val="28"/>
        </w:rPr>
        <w:t xml:space="preserve">по учебному предмету </w:t>
      </w:r>
    </w:p>
    <w:p w:rsidR="00CE0848" w:rsidRPr="00CE0848" w:rsidRDefault="00CE0848" w:rsidP="00CE0848">
      <w:pPr>
        <w:jc w:val="center"/>
        <w:rPr>
          <w:sz w:val="28"/>
          <w:szCs w:val="28"/>
        </w:rPr>
      </w:pPr>
      <w:r w:rsidRPr="00CE0848">
        <w:rPr>
          <w:sz w:val="28"/>
          <w:szCs w:val="28"/>
        </w:rPr>
        <w:t>«</w:t>
      </w:r>
      <w:r>
        <w:rPr>
          <w:sz w:val="28"/>
          <w:szCs w:val="28"/>
        </w:rPr>
        <w:t>Биология</w:t>
      </w:r>
      <w:r w:rsidRPr="00CE0848">
        <w:rPr>
          <w:sz w:val="28"/>
          <w:szCs w:val="28"/>
        </w:rPr>
        <w:t xml:space="preserve">» </w:t>
      </w:r>
    </w:p>
    <w:p w:rsidR="00CE0848" w:rsidRPr="00CE0848" w:rsidRDefault="00CE0848" w:rsidP="00CE0848">
      <w:pPr>
        <w:jc w:val="center"/>
        <w:rPr>
          <w:sz w:val="28"/>
          <w:szCs w:val="28"/>
          <w:u w:val="single"/>
        </w:rPr>
      </w:pPr>
      <w:r w:rsidRPr="00CE0848">
        <w:rPr>
          <w:sz w:val="28"/>
          <w:szCs w:val="28"/>
        </w:rPr>
        <w:t>для 5 класса</w:t>
      </w:r>
    </w:p>
    <w:p w:rsidR="00CE0848" w:rsidRPr="00B036A4" w:rsidRDefault="00CE0848" w:rsidP="00CE08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6A4">
        <w:rPr>
          <w:sz w:val="28"/>
          <w:szCs w:val="28"/>
        </w:rPr>
        <w:t>(базовый уровень)</w:t>
      </w:r>
    </w:p>
    <w:p w:rsidR="00CE0848" w:rsidRPr="00B036A4" w:rsidRDefault="00CE0848" w:rsidP="00CE08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20___  -20___ учебный год</w:t>
      </w:r>
    </w:p>
    <w:p w:rsidR="00CE0848" w:rsidRDefault="00CE0848" w:rsidP="00CE0848">
      <w:pPr>
        <w:ind w:left="4248" w:firstLine="708"/>
        <w:rPr>
          <w:sz w:val="28"/>
          <w:szCs w:val="28"/>
        </w:rPr>
      </w:pPr>
    </w:p>
    <w:p w:rsidR="00CE0848" w:rsidRDefault="00CE0848" w:rsidP="00CE0848">
      <w:pPr>
        <w:ind w:left="4248" w:firstLine="708"/>
        <w:rPr>
          <w:sz w:val="28"/>
          <w:szCs w:val="28"/>
        </w:rPr>
      </w:pPr>
    </w:p>
    <w:p w:rsidR="00CE0848" w:rsidRDefault="00CE0848" w:rsidP="00CE0848">
      <w:pPr>
        <w:ind w:left="4248" w:firstLine="708"/>
        <w:rPr>
          <w:sz w:val="28"/>
          <w:szCs w:val="28"/>
        </w:rPr>
      </w:pPr>
    </w:p>
    <w:p w:rsidR="00CE0848" w:rsidRDefault="00CE0848" w:rsidP="00CE0848">
      <w:pPr>
        <w:autoSpaceDE w:val="0"/>
        <w:autoSpaceDN w:val="0"/>
        <w:adjustRightInd w:val="0"/>
        <w:rPr>
          <w:b/>
          <w:bCs/>
        </w:rPr>
      </w:pPr>
    </w:p>
    <w:p w:rsidR="00CE0848" w:rsidRDefault="00CE0848" w:rsidP="00CE0848">
      <w:pPr>
        <w:autoSpaceDE w:val="0"/>
        <w:autoSpaceDN w:val="0"/>
        <w:adjustRightInd w:val="0"/>
        <w:jc w:val="center"/>
        <w:rPr>
          <w:b/>
          <w:bCs/>
        </w:rPr>
      </w:pPr>
    </w:p>
    <w:p w:rsidR="00CE0848" w:rsidRDefault="00CE0848" w:rsidP="00CE0848">
      <w:pPr>
        <w:autoSpaceDE w:val="0"/>
        <w:autoSpaceDN w:val="0"/>
        <w:adjustRightInd w:val="0"/>
        <w:jc w:val="right"/>
        <w:rPr>
          <w:bCs/>
        </w:rPr>
      </w:pPr>
      <w:r w:rsidRPr="00437E6D">
        <w:rPr>
          <w:bCs/>
        </w:rPr>
        <w:t xml:space="preserve">Составитель: </w:t>
      </w:r>
      <w:r>
        <w:rPr>
          <w:bCs/>
        </w:rPr>
        <w:t>учитель биологии</w:t>
      </w:r>
    </w:p>
    <w:p w:rsidR="00CE0848" w:rsidRDefault="00CE0848" w:rsidP="00CE0848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первой квалификационной категории </w:t>
      </w:r>
    </w:p>
    <w:p w:rsidR="00CE0848" w:rsidRPr="00437E6D" w:rsidRDefault="00CE0848" w:rsidP="00CE0848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Иванов Иван Иванович</w:t>
      </w:r>
    </w:p>
    <w:p w:rsidR="00CE0848" w:rsidRDefault="00CE0848" w:rsidP="00CE0848">
      <w:pPr>
        <w:autoSpaceDE w:val="0"/>
        <w:autoSpaceDN w:val="0"/>
        <w:adjustRightInd w:val="0"/>
        <w:jc w:val="center"/>
        <w:rPr>
          <w:b/>
          <w:bCs/>
        </w:rPr>
      </w:pPr>
    </w:p>
    <w:p w:rsidR="00CE0848" w:rsidRPr="00DF6C65" w:rsidRDefault="00CE0848" w:rsidP="00CE0848">
      <w:pPr>
        <w:autoSpaceDE w:val="0"/>
        <w:autoSpaceDN w:val="0"/>
        <w:adjustRightInd w:val="0"/>
        <w:jc w:val="center"/>
        <w:rPr>
          <w:b/>
          <w:bCs/>
        </w:rPr>
      </w:pPr>
    </w:p>
    <w:p w:rsidR="00CE0848" w:rsidRPr="00DF6C65" w:rsidRDefault="00CE0848" w:rsidP="00CE0848">
      <w:pPr>
        <w:autoSpaceDE w:val="0"/>
        <w:autoSpaceDN w:val="0"/>
        <w:adjustRightInd w:val="0"/>
        <w:jc w:val="right"/>
      </w:pPr>
      <w:r>
        <w:rPr>
          <w:b/>
          <w:bCs/>
        </w:rPr>
        <w:t xml:space="preserve"> </w:t>
      </w:r>
    </w:p>
    <w:p w:rsidR="00CE0848" w:rsidRDefault="00CE0848" w:rsidP="00CE0848">
      <w:pPr>
        <w:autoSpaceDE w:val="0"/>
        <w:autoSpaceDN w:val="0"/>
        <w:adjustRightInd w:val="0"/>
        <w:jc w:val="right"/>
      </w:pPr>
    </w:p>
    <w:p w:rsidR="00CE0848" w:rsidRDefault="00CE0848" w:rsidP="00CE0848">
      <w:pPr>
        <w:autoSpaceDE w:val="0"/>
        <w:autoSpaceDN w:val="0"/>
        <w:adjustRightInd w:val="0"/>
        <w:jc w:val="right"/>
      </w:pPr>
    </w:p>
    <w:p w:rsidR="00CE0848" w:rsidRDefault="00CE0848" w:rsidP="00CE0848">
      <w:pPr>
        <w:autoSpaceDE w:val="0"/>
        <w:autoSpaceDN w:val="0"/>
        <w:adjustRightInd w:val="0"/>
        <w:jc w:val="right"/>
      </w:pPr>
    </w:p>
    <w:p w:rsidR="00CE0848" w:rsidRDefault="00CE0848" w:rsidP="00CE0848">
      <w:pPr>
        <w:autoSpaceDE w:val="0"/>
        <w:autoSpaceDN w:val="0"/>
        <w:adjustRightInd w:val="0"/>
        <w:jc w:val="right"/>
      </w:pPr>
    </w:p>
    <w:p w:rsidR="00CE0848" w:rsidRDefault="00CE0848" w:rsidP="00CE0848">
      <w:pPr>
        <w:autoSpaceDE w:val="0"/>
        <w:autoSpaceDN w:val="0"/>
        <w:adjustRightInd w:val="0"/>
        <w:jc w:val="right"/>
      </w:pPr>
    </w:p>
    <w:p w:rsidR="00CE0848" w:rsidRDefault="00CE0848" w:rsidP="00CE0848">
      <w:pPr>
        <w:autoSpaceDE w:val="0"/>
        <w:autoSpaceDN w:val="0"/>
        <w:adjustRightInd w:val="0"/>
        <w:jc w:val="right"/>
      </w:pPr>
    </w:p>
    <w:p w:rsidR="00CE0848" w:rsidRDefault="00CE0848" w:rsidP="00CE0848">
      <w:pPr>
        <w:jc w:val="center"/>
        <w:rPr>
          <w:sz w:val="28"/>
          <w:szCs w:val="28"/>
        </w:rPr>
      </w:pPr>
    </w:p>
    <w:p w:rsidR="00CE0848" w:rsidRDefault="00CE0848" w:rsidP="00CE0848">
      <w:pPr>
        <w:jc w:val="center"/>
        <w:rPr>
          <w:sz w:val="28"/>
          <w:szCs w:val="28"/>
        </w:rPr>
      </w:pPr>
      <w:r>
        <w:rPr>
          <w:sz w:val="28"/>
          <w:szCs w:val="28"/>
        </w:rPr>
        <w:t>20__</w:t>
      </w:r>
    </w:p>
    <w:p w:rsidR="00BE25A1" w:rsidRDefault="00BE25A1" w:rsidP="00BE25A1">
      <w:pPr>
        <w:rPr>
          <w:sz w:val="28"/>
          <w:szCs w:val="28"/>
        </w:rPr>
      </w:pPr>
    </w:p>
    <w:p w:rsidR="00BE25A1" w:rsidRDefault="00BE25A1" w:rsidP="00BE25A1">
      <w:pPr>
        <w:rPr>
          <w:sz w:val="28"/>
          <w:szCs w:val="28"/>
        </w:rPr>
      </w:pPr>
    </w:p>
    <w:p w:rsidR="00F05E49" w:rsidRPr="00B036A4" w:rsidRDefault="00BE25A1" w:rsidP="00BE25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AD59FD">
        <w:rPr>
          <w:sz w:val="28"/>
          <w:szCs w:val="28"/>
        </w:rPr>
        <w:t>Приложение №4</w:t>
      </w:r>
    </w:p>
    <w:p w:rsidR="00F05E49" w:rsidRPr="00B036A4" w:rsidRDefault="00F05E49" w:rsidP="00F05E49">
      <w:pPr>
        <w:jc w:val="right"/>
        <w:rPr>
          <w:sz w:val="28"/>
          <w:szCs w:val="28"/>
        </w:rPr>
      </w:pPr>
    </w:p>
    <w:p w:rsidR="00F05E49" w:rsidRPr="00B036A4" w:rsidRDefault="00F05E49" w:rsidP="00F05E49">
      <w:pPr>
        <w:jc w:val="center"/>
        <w:rPr>
          <w:b/>
          <w:bCs/>
          <w:sz w:val="28"/>
          <w:szCs w:val="28"/>
        </w:rPr>
      </w:pPr>
      <w:r w:rsidRPr="00B036A4">
        <w:rPr>
          <w:b/>
          <w:bCs/>
          <w:sz w:val="28"/>
          <w:szCs w:val="28"/>
        </w:rPr>
        <w:t xml:space="preserve">Форма оформления календарно-тематического планирования </w:t>
      </w:r>
    </w:p>
    <w:p w:rsidR="00F05E49" w:rsidRPr="00B036A4" w:rsidRDefault="00F05E49" w:rsidP="007F200D">
      <w:pPr>
        <w:jc w:val="center"/>
        <w:rPr>
          <w:sz w:val="28"/>
          <w:szCs w:val="28"/>
        </w:rPr>
      </w:pPr>
      <w:r w:rsidRPr="00B036A4">
        <w:rPr>
          <w:b/>
          <w:sz w:val="28"/>
          <w:szCs w:val="28"/>
        </w:rPr>
        <w:t>по учебным предметам</w:t>
      </w:r>
      <w:r w:rsidR="007F200D">
        <w:rPr>
          <w:b/>
          <w:sz w:val="28"/>
          <w:szCs w:val="28"/>
        </w:rPr>
        <w:t>:</w:t>
      </w:r>
    </w:p>
    <w:p w:rsidR="006B3FD4" w:rsidRPr="00AD59FD" w:rsidRDefault="00AD59FD" w:rsidP="00AD59FD">
      <w:pPr>
        <w:rPr>
          <w:b/>
          <w:color w:val="000000"/>
        </w:rPr>
      </w:pPr>
      <w:r w:rsidRPr="00AD59FD">
        <w:rPr>
          <w:b/>
          <w:sz w:val="28"/>
          <w:szCs w:val="28"/>
        </w:rPr>
        <w:t>ФГОС: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1241"/>
        <w:gridCol w:w="2126"/>
        <w:gridCol w:w="993"/>
        <w:gridCol w:w="1275"/>
        <w:gridCol w:w="1560"/>
        <w:gridCol w:w="1559"/>
      </w:tblGrid>
      <w:tr w:rsidR="006B3FD4" w:rsidRPr="001C6951" w:rsidTr="00221B59">
        <w:tc>
          <w:tcPr>
            <w:tcW w:w="116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B3FD4" w:rsidRPr="001C6951" w:rsidRDefault="006B3FD4" w:rsidP="006000EE">
            <w:pPr>
              <w:snapToGrid w:val="0"/>
              <w:jc w:val="center"/>
              <w:rPr>
                <w:color w:val="000000"/>
              </w:rPr>
            </w:pPr>
            <w:r w:rsidRPr="001C6951">
              <w:rPr>
                <w:color w:val="000000"/>
              </w:rPr>
              <w:t>№</w:t>
            </w:r>
          </w:p>
          <w:p w:rsidR="006B3FD4" w:rsidRPr="001C6951" w:rsidRDefault="006B3FD4" w:rsidP="006000EE">
            <w:pPr>
              <w:jc w:val="center"/>
              <w:rPr>
                <w:color w:val="000000"/>
              </w:rPr>
            </w:pPr>
            <w:r w:rsidRPr="001C6951">
              <w:rPr>
                <w:color w:val="000000"/>
              </w:rPr>
              <w:t>урока</w:t>
            </w:r>
          </w:p>
        </w:tc>
        <w:tc>
          <w:tcPr>
            <w:tcW w:w="124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B3FD4" w:rsidRPr="001C6951" w:rsidRDefault="006B3FD4" w:rsidP="006000EE">
            <w:pPr>
              <w:snapToGrid w:val="0"/>
              <w:jc w:val="center"/>
              <w:rPr>
                <w:color w:val="000000"/>
              </w:rPr>
            </w:pPr>
            <w:r w:rsidRPr="001C6951">
              <w:t xml:space="preserve">Тема урока </w:t>
            </w:r>
          </w:p>
        </w:tc>
        <w:tc>
          <w:tcPr>
            <w:tcW w:w="212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B3FD4" w:rsidRPr="001C6951" w:rsidRDefault="006B3FD4" w:rsidP="006000EE">
            <w:pPr>
              <w:snapToGrid w:val="0"/>
              <w:jc w:val="center"/>
              <w:rPr>
                <w:color w:val="000000"/>
              </w:rPr>
            </w:pPr>
            <w:r w:rsidRPr="001C6951">
              <w:rPr>
                <w:color w:val="000000"/>
              </w:rPr>
              <w:t>Характеристика деятельности ученика</w:t>
            </w:r>
          </w:p>
        </w:tc>
        <w:tc>
          <w:tcPr>
            <w:tcW w:w="226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FD4" w:rsidRPr="001C6951" w:rsidRDefault="006B3FD4" w:rsidP="006000EE">
            <w:pPr>
              <w:snapToGrid w:val="0"/>
              <w:jc w:val="center"/>
              <w:rPr>
                <w:color w:val="000000"/>
              </w:rPr>
            </w:pPr>
            <w:r w:rsidRPr="001C6951">
              <w:rPr>
                <w:color w:val="000000"/>
              </w:rPr>
              <w:t>сроки проведения</w:t>
            </w:r>
          </w:p>
        </w:tc>
        <w:tc>
          <w:tcPr>
            <w:tcW w:w="156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B3FD4" w:rsidRPr="001C6951" w:rsidRDefault="006B3FD4" w:rsidP="006000EE">
            <w:pPr>
              <w:snapToGrid w:val="0"/>
              <w:jc w:val="center"/>
              <w:rPr>
                <w:color w:val="000000"/>
              </w:rPr>
            </w:pPr>
            <w:r w:rsidRPr="001C6951">
              <w:rPr>
                <w:color w:val="000000"/>
              </w:rPr>
              <w:t>Примечание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B3FD4" w:rsidRPr="001C6951" w:rsidRDefault="006B3FD4" w:rsidP="006000EE">
            <w:pPr>
              <w:snapToGrid w:val="0"/>
              <w:jc w:val="center"/>
              <w:rPr>
                <w:color w:val="000000"/>
              </w:rPr>
            </w:pPr>
          </w:p>
        </w:tc>
      </w:tr>
      <w:tr w:rsidR="006B3FD4" w:rsidRPr="001C6951" w:rsidTr="00221B59">
        <w:tc>
          <w:tcPr>
            <w:tcW w:w="116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FD4" w:rsidRPr="001C6951" w:rsidRDefault="006B3FD4" w:rsidP="006000EE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4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FD4" w:rsidRPr="001C6951" w:rsidRDefault="006B3FD4" w:rsidP="006000EE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FD4" w:rsidRPr="001C6951" w:rsidRDefault="006B3FD4" w:rsidP="006000EE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FD4" w:rsidRPr="001C6951" w:rsidRDefault="006B3FD4" w:rsidP="006000EE">
            <w:pPr>
              <w:snapToGrid w:val="0"/>
              <w:jc w:val="center"/>
              <w:rPr>
                <w:color w:val="000000"/>
              </w:rPr>
            </w:pPr>
            <w:r w:rsidRPr="001C6951">
              <w:rPr>
                <w:color w:val="000000"/>
              </w:rPr>
              <w:t>план.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FD4" w:rsidRPr="001C6951" w:rsidRDefault="006B3FD4" w:rsidP="006000EE">
            <w:pPr>
              <w:snapToGrid w:val="0"/>
              <w:jc w:val="center"/>
              <w:rPr>
                <w:color w:val="000000"/>
              </w:rPr>
            </w:pPr>
            <w:r w:rsidRPr="001C6951">
              <w:rPr>
                <w:color w:val="000000"/>
              </w:rPr>
              <w:t>факт.</w:t>
            </w: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3FD4" w:rsidRPr="001C6951" w:rsidRDefault="006B3FD4" w:rsidP="006000EE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FD4" w:rsidRPr="001C6951" w:rsidRDefault="006B3FD4" w:rsidP="006000EE">
            <w:pPr>
              <w:snapToGrid w:val="0"/>
              <w:jc w:val="center"/>
              <w:rPr>
                <w:color w:val="FF0000"/>
              </w:rPr>
            </w:pPr>
            <w:r w:rsidRPr="001C6951">
              <w:rPr>
                <w:rStyle w:val="afa"/>
                <w:b w:val="0"/>
                <w:bCs w:val="0"/>
              </w:rPr>
              <w:t>Реализация электронного обучения и/или дистанционного обучения</w:t>
            </w:r>
          </w:p>
        </w:tc>
      </w:tr>
    </w:tbl>
    <w:p w:rsidR="00C72EF8" w:rsidRDefault="00C72EF8" w:rsidP="006B3FD4">
      <w:pPr>
        <w:shd w:val="clear" w:color="auto" w:fill="FFFFFF"/>
        <w:tabs>
          <w:tab w:val="left" w:pos="7920"/>
        </w:tabs>
        <w:ind w:right="-1"/>
        <w:rPr>
          <w:b/>
        </w:rPr>
      </w:pPr>
    </w:p>
    <w:p w:rsidR="006B3FD4" w:rsidRDefault="006B3FD4" w:rsidP="006B3FD4">
      <w:pPr>
        <w:rPr>
          <w:b/>
        </w:rPr>
      </w:pPr>
    </w:p>
    <w:p w:rsidR="006B3FD4" w:rsidRDefault="006B3FD4" w:rsidP="006B3FD4">
      <w:pPr>
        <w:rPr>
          <w:b/>
        </w:rPr>
      </w:pPr>
    </w:p>
    <w:p w:rsidR="006B3FD4" w:rsidRDefault="006B3FD4" w:rsidP="006B3FD4">
      <w:pPr>
        <w:rPr>
          <w:b/>
        </w:rPr>
      </w:pPr>
    </w:p>
    <w:p w:rsidR="006B3FD4" w:rsidRPr="001C6951" w:rsidRDefault="007F200D" w:rsidP="006B3FD4">
      <w:pPr>
        <w:rPr>
          <w:b/>
        </w:rPr>
      </w:pPr>
      <w:r>
        <w:rPr>
          <w:b/>
        </w:rPr>
        <w:t>ФКГОС</w:t>
      </w:r>
      <w:r w:rsidR="006B3FD4" w:rsidRPr="001C6951">
        <w:rPr>
          <w:b/>
        </w:rPr>
        <w:t>:</w:t>
      </w:r>
    </w:p>
    <w:p w:rsidR="007F200D" w:rsidRDefault="007F200D" w:rsidP="006B3FD4">
      <w:pPr>
        <w:rPr>
          <w:b/>
          <w:color w:val="000000"/>
        </w:rPr>
      </w:pPr>
    </w:p>
    <w:p w:rsidR="007F200D" w:rsidRDefault="007F200D" w:rsidP="006B3FD4">
      <w:pPr>
        <w:rPr>
          <w:b/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992"/>
        <w:gridCol w:w="993"/>
        <w:gridCol w:w="850"/>
        <w:gridCol w:w="1701"/>
      </w:tblGrid>
      <w:tr w:rsidR="00AD59FD" w:rsidRPr="00F85F22" w:rsidTr="00AD59FD">
        <w:tc>
          <w:tcPr>
            <w:tcW w:w="1134" w:type="dxa"/>
          </w:tcPr>
          <w:p w:rsidR="00AD59FD" w:rsidRPr="00AD59FD" w:rsidRDefault="00AD59FD" w:rsidP="00D45549">
            <w:pPr>
              <w:autoSpaceDE w:val="0"/>
              <w:autoSpaceDN w:val="0"/>
              <w:adjustRightInd w:val="0"/>
              <w:jc w:val="center"/>
            </w:pPr>
            <w:r w:rsidRPr="00AD59FD">
              <w:t>№</w:t>
            </w:r>
          </w:p>
          <w:p w:rsidR="00AD59FD" w:rsidRPr="00AD59FD" w:rsidRDefault="00AD59FD" w:rsidP="00D4554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AD59FD">
              <w:t>п</w:t>
            </w:r>
            <w:proofErr w:type="gramEnd"/>
            <w:r w:rsidRPr="00AD59FD">
              <w:t>/п</w:t>
            </w:r>
          </w:p>
        </w:tc>
        <w:tc>
          <w:tcPr>
            <w:tcW w:w="4111" w:type="dxa"/>
          </w:tcPr>
          <w:p w:rsidR="00AD59FD" w:rsidRPr="00AD59FD" w:rsidRDefault="00AD59FD" w:rsidP="00D45549">
            <w:pPr>
              <w:autoSpaceDE w:val="0"/>
              <w:autoSpaceDN w:val="0"/>
              <w:adjustRightInd w:val="0"/>
              <w:jc w:val="center"/>
            </w:pPr>
            <w:r w:rsidRPr="00AD59FD">
              <w:t>Наименование раздела и тем</w:t>
            </w:r>
          </w:p>
        </w:tc>
        <w:tc>
          <w:tcPr>
            <w:tcW w:w="992" w:type="dxa"/>
          </w:tcPr>
          <w:p w:rsidR="00AD59FD" w:rsidRPr="00AD59FD" w:rsidRDefault="00AD59FD" w:rsidP="00D45549">
            <w:pPr>
              <w:autoSpaceDE w:val="0"/>
              <w:autoSpaceDN w:val="0"/>
              <w:adjustRightInd w:val="0"/>
              <w:jc w:val="center"/>
            </w:pPr>
            <w:r w:rsidRPr="00AD59FD">
              <w:t>Дата план</w:t>
            </w:r>
          </w:p>
        </w:tc>
        <w:tc>
          <w:tcPr>
            <w:tcW w:w="993" w:type="dxa"/>
          </w:tcPr>
          <w:p w:rsidR="00AD59FD" w:rsidRPr="00AD59FD" w:rsidRDefault="00AD59FD" w:rsidP="00D45549">
            <w:pPr>
              <w:autoSpaceDE w:val="0"/>
              <w:autoSpaceDN w:val="0"/>
              <w:adjustRightInd w:val="0"/>
              <w:jc w:val="center"/>
            </w:pPr>
            <w:r w:rsidRPr="00AD59FD">
              <w:t>Дата факт</w:t>
            </w:r>
          </w:p>
        </w:tc>
        <w:tc>
          <w:tcPr>
            <w:tcW w:w="850" w:type="dxa"/>
          </w:tcPr>
          <w:p w:rsidR="00AD59FD" w:rsidRPr="00AD59FD" w:rsidRDefault="00AD59FD" w:rsidP="00D45549">
            <w:pPr>
              <w:autoSpaceDE w:val="0"/>
              <w:autoSpaceDN w:val="0"/>
              <w:adjustRightInd w:val="0"/>
              <w:jc w:val="center"/>
            </w:pPr>
            <w:r w:rsidRPr="00AD59FD">
              <w:t>ЭОР</w:t>
            </w:r>
          </w:p>
        </w:tc>
        <w:tc>
          <w:tcPr>
            <w:tcW w:w="1701" w:type="dxa"/>
          </w:tcPr>
          <w:p w:rsidR="00AD59FD" w:rsidRPr="00AD59FD" w:rsidRDefault="00AD59FD" w:rsidP="00D45549">
            <w:pPr>
              <w:autoSpaceDE w:val="0"/>
              <w:autoSpaceDN w:val="0"/>
              <w:adjustRightInd w:val="0"/>
              <w:jc w:val="center"/>
            </w:pPr>
            <w:r w:rsidRPr="00AD59FD">
              <w:t>Примечание</w:t>
            </w:r>
          </w:p>
        </w:tc>
      </w:tr>
    </w:tbl>
    <w:p w:rsidR="006B3FD4" w:rsidRPr="001C6951" w:rsidRDefault="006B3FD4" w:rsidP="006B3FD4">
      <w:pPr>
        <w:rPr>
          <w:b/>
          <w:color w:val="000000"/>
        </w:rPr>
      </w:pPr>
    </w:p>
    <w:p w:rsidR="006B3FD4" w:rsidRPr="001C6951" w:rsidRDefault="006B3FD4" w:rsidP="006B3FD4">
      <w:pPr>
        <w:rPr>
          <w:b/>
          <w:color w:val="000000"/>
        </w:rPr>
      </w:pPr>
    </w:p>
    <w:p w:rsidR="006B3FD4" w:rsidRPr="001C6951" w:rsidRDefault="006B3FD4" w:rsidP="006B3FD4">
      <w:pPr>
        <w:rPr>
          <w:b/>
          <w:color w:val="FF0000"/>
        </w:rPr>
      </w:pPr>
    </w:p>
    <w:p w:rsidR="006B3FD4" w:rsidRPr="001C6951" w:rsidRDefault="006B3FD4" w:rsidP="006B3FD4">
      <w:pPr>
        <w:rPr>
          <w:b/>
        </w:rPr>
      </w:pPr>
    </w:p>
    <w:p w:rsidR="00396BA7" w:rsidRDefault="00396BA7" w:rsidP="00F05E49">
      <w:pPr>
        <w:rPr>
          <w:sz w:val="28"/>
          <w:szCs w:val="28"/>
        </w:rPr>
      </w:pPr>
    </w:p>
    <w:p w:rsidR="00396BA7" w:rsidRPr="00B036A4" w:rsidRDefault="00396BA7" w:rsidP="00F05E49">
      <w:pPr>
        <w:rPr>
          <w:sz w:val="28"/>
          <w:szCs w:val="28"/>
        </w:rPr>
      </w:pPr>
    </w:p>
    <w:sectPr w:rsidR="00396BA7" w:rsidRPr="00B036A4" w:rsidSect="0070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F9" w:rsidRDefault="001834F9" w:rsidP="00F05E49">
      <w:r>
        <w:separator/>
      </w:r>
    </w:p>
  </w:endnote>
  <w:endnote w:type="continuationSeparator" w:id="0">
    <w:p w:rsidR="001834F9" w:rsidRDefault="001834F9" w:rsidP="00F0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F9" w:rsidRDefault="001834F9" w:rsidP="00F05E49">
      <w:r>
        <w:separator/>
      </w:r>
    </w:p>
  </w:footnote>
  <w:footnote w:type="continuationSeparator" w:id="0">
    <w:p w:rsidR="001834F9" w:rsidRDefault="001834F9" w:rsidP="00F05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1FB0745"/>
    <w:multiLevelType w:val="hybridMultilevel"/>
    <w:tmpl w:val="8E4222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DE12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14"/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4"/>
  </w:num>
  <w:num w:numId="11">
    <w:abstractNumId w:val="6"/>
  </w:num>
  <w:num w:numId="12">
    <w:abstractNumId w:val="6"/>
  </w:num>
  <w:num w:numId="13">
    <w:abstractNumId w:val="2"/>
  </w:num>
  <w:num w:numId="14">
    <w:abstractNumId w:val="5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49"/>
    <w:rsid w:val="00016A05"/>
    <w:rsid w:val="000D561A"/>
    <w:rsid w:val="001773A3"/>
    <w:rsid w:val="001834F9"/>
    <w:rsid w:val="001A2A78"/>
    <w:rsid w:val="001D0FD1"/>
    <w:rsid w:val="001E68D5"/>
    <w:rsid w:val="002116BA"/>
    <w:rsid w:val="00221B59"/>
    <w:rsid w:val="00230F70"/>
    <w:rsid w:val="0028053B"/>
    <w:rsid w:val="00396BA7"/>
    <w:rsid w:val="00410663"/>
    <w:rsid w:val="004253B9"/>
    <w:rsid w:val="004D4096"/>
    <w:rsid w:val="004F3A0F"/>
    <w:rsid w:val="005043C4"/>
    <w:rsid w:val="00552D75"/>
    <w:rsid w:val="0059218F"/>
    <w:rsid w:val="005F10E8"/>
    <w:rsid w:val="006000EE"/>
    <w:rsid w:val="006001A3"/>
    <w:rsid w:val="006B3FD4"/>
    <w:rsid w:val="00706742"/>
    <w:rsid w:val="0070743F"/>
    <w:rsid w:val="007F200D"/>
    <w:rsid w:val="008B5CD2"/>
    <w:rsid w:val="008E52F0"/>
    <w:rsid w:val="00912C9C"/>
    <w:rsid w:val="00961A17"/>
    <w:rsid w:val="0096376D"/>
    <w:rsid w:val="009E2B27"/>
    <w:rsid w:val="00A43CEA"/>
    <w:rsid w:val="00AD59FD"/>
    <w:rsid w:val="00B036A4"/>
    <w:rsid w:val="00B313BD"/>
    <w:rsid w:val="00B60A62"/>
    <w:rsid w:val="00B6302D"/>
    <w:rsid w:val="00B9750A"/>
    <w:rsid w:val="00BA584F"/>
    <w:rsid w:val="00BE25A1"/>
    <w:rsid w:val="00BE5DDE"/>
    <w:rsid w:val="00C03F05"/>
    <w:rsid w:val="00C37DB4"/>
    <w:rsid w:val="00C72EF8"/>
    <w:rsid w:val="00CD020D"/>
    <w:rsid w:val="00CE0848"/>
    <w:rsid w:val="00D136EB"/>
    <w:rsid w:val="00D53353"/>
    <w:rsid w:val="00D82228"/>
    <w:rsid w:val="00D864B5"/>
    <w:rsid w:val="00DA7284"/>
    <w:rsid w:val="00E12A06"/>
    <w:rsid w:val="00E4403B"/>
    <w:rsid w:val="00F05E49"/>
    <w:rsid w:val="00F45ABC"/>
    <w:rsid w:val="00F65656"/>
    <w:rsid w:val="00FD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F05E4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05E4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Normal (Web)"/>
    <w:basedOn w:val="a"/>
    <w:semiHidden/>
    <w:unhideWhenUsed/>
    <w:rsid w:val="00F05E49"/>
    <w:pPr>
      <w:spacing w:before="60" w:after="60"/>
    </w:pPr>
  </w:style>
  <w:style w:type="paragraph" w:styleId="a4">
    <w:name w:val="footnote text"/>
    <w:basedOn w:val="a"/>
    <w:link w:val="a5"/>
    <w:semiHidden/>
    <w:unhideWhenUsed/>
    <w:rsid w:val="00F05E4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05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semiHidden/>
    <w:unhideWhenUsed/>
    <w:rsid w:val="00F05E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F05E4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9"/>
    <w:semiHidden/>
    <w:rsid w:val="00F05E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8"/>
    <w:semiHidden/>
    <w:unhideWhenUsed/>
    <w:rsid w:val="00F05E49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nhideWhenUsed/>
    <w:rsid w:val="00F05E49"/>
    <w:pPr>
      <w:spacing w:after="120"/>
    </w:pPr>
  </w:style>
  <w:style w:type="character" w:customStyle="1" w:styleId="ab">
    <w:name w:val="Основной текст Знак"/>
    <w:basedOn w:val="a0"/>
    <w:link w:val="aa"/>
    <w:rsid w:val="00F05E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semiHidden/>
    <w:unhideWhenUsed/>
    <w:rsid w:val="00F05E49"/>
    <w:rPr>
      <w:rFonts w:ascii="Arial" w:hAnsi="Arial"/>
    </w:rPr>
  </w:style>
  <w:style w:type="character" w:customStyle="1" w:styleId="ad">
    <w:name w:val="Текст выноски Знак"/>
    <w:basedOn w:val="a0"/>
    <w:link w:val="ae"/>
    <w:semiHidden/>
    <w:rsid w:val="00F05E49"/>
    <w:rPr>
      <w:rFonts w:ascii="Segoe UI" w:eastAsia="Times New Roman" w:hAnsi="Segoe UI" w:cs="Segoe UI"/>
      <w:sz w:val="18"/>
      <w:szCs w:val="18"/>
      <w:lang w:eastAsia="ar-SA"/>
    </w:rPr>
  </w:style>
  <w:style w:type="paragraph" w:styleId="ae">
    <w:name w:val="Balloon Text"/>
    <w:basedOn w:val="a"/>
    <w:link w:val="ad"/>
    <w:semiHidden/>
    <w:unhideWhenUsed/>
    <w:rsid w:val="00F05E49"/>
    <w:rPr>
      <w:rFonts w:ascii="Segoe UI" w:hAnsi="Segoe UI" w:cs="Segoe UI"/>
      <w:sz w:val="18"/>
      <w:szCs w:val="18"/>
    </w:rPr>
  </w:style>
  <w:style w:type="paragraph" w:customStyle="1" w:styleId="af">
    <w:name w:val="Заголовок"/>
    <w:basedOn w:val="a"/>
    <w:next w:val="aa"/>
    <w:rsid w:val="00F05E4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5">
    <w:name w:val="Название5"/>
    <w:basedOn w:val="a"/>
    <w:rsid w:val="00F05E49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50">
    <w:name w:val="Указатель5"/>
    <w:basedOn w:val="a"/>
    <w:rsid w:val="00F05E49"/>
    <w:pPr>
      <w:suppressLineNumbers/>
    </w:pPr>
    <w:rPr>
      <w:rFonts w:ascii="Arial" w:hAnsi="Arial"/>
    </w:rPr>
  </w:style>
  <w:style w:type="paragraph" w:customStyle="1" w:styleId="41">
    <w:name w:val="Название4"/>
    <w:basedOn w:val="a"/>
    <w:rsid w:val="00F05E49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42">
    <w:name w:val="Указатель4"/>
    <w:basedOn w:val="a"/>
    <w:rsid w:val="00F05E49"/>
    <w:pPr>
      <w:suppressLineNumbers/>
    </w:pPr>
    <w:rPr>
      <w:rFonts w:ascii="Arial" w:hAnsi="Arial"/>
    </w:rPr>
  </w:style>
  <w:style w:type="paragraph" w:customStyle="1" w:styleId="3">
    <w:name w:val="Название3"/>
    <w:basedOn w:val="a"/>
    <w:rsid w:val="00F05E49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30">
    <w:name w:val="Указатель3"/>
    <w:basedOn w:val="a"/>
    <w:rsid w:val="00F05E49"/>
    <w:pPr>
      <w:suppressLineNumbers/>
    </w:pPr>
    <w:rPr>
      <w:rFonts w:ascii="Arial" w:hAnsi="Arial"/>
    </w:rPr>
  </w:style>
  <w:style w:type="paragraph" w:customStyle="1" w:styleId="2">
    <w:name w:val="Название2"/>
    <w:basedOn w:val="a"/>
    <w:rsid w:val="00F05E49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20">
    <w:name w:val="Указатель2"/>
    <w:basedOn w:val="a"/>
    <w:rsid w:val="00F05E49"/>
    <w:pPr>
      <w:suppressLineNumbers/>
    </w:pPr>
    <w:rPr>
      <w:rFonts w:ascii="Arial" w:hAnsi="Arial"/>
    </w:rPr>
  </w:style>
  <w:style w:type="paragraph" w:customStyle="1" w:styleId="1">
    <w:name w:val="Название1"/>
    <w:basedOn w:val="a"/>
    <w:rsid w:val="00F05E49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0">
    <w:name w:val="Указатель1"/>
    <w:basedOn w:val="a"/>
    <w:rsid w:val="00F05E49"/>
    <w:pPr>
      <w:suppressLineNumbers/>
    </w:pPr>
    <w:rPr>
      <w:rFonts w:ascii="Arial" w:hAnsi="Arial"/>
    </w:rPr>
  </w:style>
  <w:style w:type="paragraph" w:customStyle="1" w:styleId="Style1">
    <w:name w:val="Style1"/>
    <w:basedOn w:val="a"/>
    <w:uiPriority w:val="99"/>
    <w:rsid w:val="00F05E49"/>
    <w:pPr>
      <w:widowControl w:val="0"/>
      <w:autoSpaceDE w:val="0"/>
      <w:jc w:val="both"/>
    </w:pPr>
  </w:style>
  <w:style w:type="paragraph" w:customStyle="1" w:styleId="Style2">
    <w:name w:val="Style2"/>
    <w:basedOn w:val="a"/>
    <w:uiPriority w:val="99"/>
    <w:rsid w:val="00F05E49"/>
    <w:pPr>
      <w:widowControl w:val="0"/>
      <w:autoSpaceDE w:val="0"/>
    </w:pPr>
  </w:style>
  <w:style w:type="paragraph" w:customStyle="1" w:styleId="Style3">
    <w:name w:val="Style3"/>
    <w:basedOn w:val="a"/>
    <w:uiPriority w:val="99"/>
    <w:rsid w:val="00F05E49"/>
    <w:pPr>
      <w:widowControl w:val="0"/>
      <w:autoSpaceDE w:val="0"/>
    </w:pPr>
  </w:style>
  <w:style w:type="paragraph" w:customStyle="1" w:styleId="Style4">
    <w:name w:val="Style4"/>
    <w:basedOn w:val="a"/>
    <w:rsid w:val="00F05E49"/>
    <w:pPr>
      <w:widowControl w:val="0"/>
      <w:autoSpaceDE w:val="0"/>
      <w:spacing w:line="220" w:lineRule="exact"/>
      <w:ind w:firstLine="514"/>
      <w:jc w:val="both"/>
    </w:pPr>
  </w:style>
  <w:style w:type="paragraph" w:customStyle="1" w:styleId="Style5">
    <w:name w:val="Style5"/>
    <w:basedOn w:val="a"/>
    <w:rsid w:val="00F05E49"/>
    <w:pPr>
      <w:widowControl w:val="0"/>
      <w:autoSpaceDE w:val="0"/>
    </w:pPr>
  </w:style>
  <w:style w:type="paragraph" w:customStyle="1" w:styleId="Style6">
    <w:name w:val="Style6"/>
    <w:basedOn w:val="a"/>
    <w:rsid w:val="00F05E49"/>
    <w:pPr>
      <w:widowControl w:val="0"/>
      <w:autoSpaceDE w:val="0"/>
      <w:spacing w:line="223" w:lineRule="exact"/>
      <w:ind w:firstLine="494"/>
      <w:jc w:val="both"/>
    </w:pPr>
  </w:style>
  <w:style w:type="paragraph" w:customStyle="1" w:styleId="Style7">
    <w:name w:val="Style7"/>
    <w:basedOn w:val="a"/>
    <w:rsid w:val="00F05E49"/>
    <w:pPr>
      <w:widowControl w:val="0"/>
      <w:autoSpaceDE w:val="0"/>
      <w:jc w:val="both"/>
    </w:pPr>
  </w:style>
  <w:style w:type="paragraph" w:customStyle="1" w:styleId="Style8">
    <w:name w:val="Style8"/>
    <w:basedOn w:val="a"/>
    <w:rsid w:val="00F05E49"/>
    <w:pPr>
      <w:widowControl w:val="0"/>
      <w:autoSpaceDE w:val="0"/>
      <w:spacing w:line="158" w:lineRule="exact"/>
      <w:jc w:val="both"/>
    </w:pPr>
  </w:style>
  <w:style w:type="paragraph" w:customStyle="1" w:styleId="Style9">
    <w:name w:val="Style9"/>
    <w:basedOn w:val="a"/>
    <w:rsid w:val="00F05E49"/>
    <w:pPr>
      <w:widowControl w:val="0"/>
      <w:autoSpaceDE w:val="0"/>
      <w:spacing w:line="221" w:lineRule="exact"/>
      <w:ind w:firstLine="509"/>
    </w:pPr>
  </w:style>
  <w:style w:type="paragraph" w:customStyle="1" w:styleId="Style10">
    <w:name w:val="Style10"/>
    <w:basedOn w:val="a"/>
    <w:rsid w:val="00F05E49"/>
    <w:pPr>
      <w:widowControl w:val="0"/>
      <w:autoSpaceDE w:val="0"/>
      <w:spacing w:line="187" w:lineRule="exact"/>
      <w:ind w:firstLine="1589"/>
    </w:pPr>
  </w:style>
  <w:style w:type="paragraph" w:customStyle="1" w:styleId="Style11">
    <w:name w:val="Style11"/>
    <w:basedOn w:val="a"/>
    <w:rsid w:val="00F05E49"/>
    <w:pPr>
      <w:widowControl w:val="0"/>
      <w:autoSpaceDE w:val="0"/>
    </w:pPr>
  </w:style>
  <w:style w:type="paragraph" w:customStyle="1" w:styleId="Style12">
    <w:name w:val="Style12"/>
    <w:basedOn w:val="a"/>
    <w:rsid w:val="00F05E49"/>
    <w:pPr>
      <w:widowControl w:val="0"/>
      <w:autoSpaceDE w:val="0"/>
    </w:pPr>
  </w:style>
  <w:style w:type="paragraph" w:customStyle="1" w:styleId="Style13">
    <w:name w:val="Style13"/>
    <w:basedOn w:val="a"/>
    <w:rsid w:val="00F05E49"/>
    <w:pPr>
      <w:widowControl w:val="0"/>
      <w:autoSpaceDE w:val="0"/>
    </w:pPr>
  </w:style>
  <w:style w:type="paragraph" w:customStyle="1" w:styleId="Style14">
    <w:name w:val="Style14"/>
    <w:basedOn w:val="a"/>
    <w:rsid w:val="00F05E49"/>
    <w:pPr>
      <w:widowControl w:val="0"/>
      <w:autoSpaceDE w:val="0"/>
      <w:spacing w:line="230" w:lineRule="exact"/>
      <w:jc w:val="both"/>
    </w:pPr>
  </w:style>
  <w:style w:type="paragraph" w:customStyle="1" w:styleId="Style15">
    <w:name w:val="Style15"/>
    <w:basedOn w:val="a"/>
    <w:rsid w:val="00F05E49"/>
    <w:pPr>
      <w:widowControl w:val="0"/>
      <w:autoSpaceDE w:val="0"/>
    </w:pPr>
  </w:style>
  <w:style w:type="paragraph" w:customStyle="1" w:styleId="Style16">
    <w:name w:val="Style16"/>
    <w:basedOn w:val="a"/>
    <w:rsid w:val="00F05E49"/>
    <w:pPr>
      <w:widowControl w:val="0"/>
      <w:autoSpaceDE w:val="0"/>
      <w:spacing w:line="437" w:lineRule="exact"/>
      <w:ind w:firstLine="768"/>
    </w:pPr>
  </w:style>
  <w:style w:type="paragraph" w:customStyle="1" w:styleId="Style17">
    <w:name w:val="Style17"/>
    <w:basedOn w:val="a"/>
    <w:rsid w:val="00F05E49"/>
    <w:pPr>
      <w:widowControl w:val="0"/>
      <w:autoSpaceDE w:val="0"/>
      <w:spacing w:line="226" w:lineRule="exact"/>
      <w:ind w:firstLine="475"/>
    </w:pPr>
  </w:style>
  <w:style w:type="paragraph" w:customStyle="1" w:styleId="Style18">
    <w:name w:val="Style18"/>
    <w:basedOn w:val="a"/>
    <w:rsid w:val="00F05E49"/>
    <w:pPr>
      <w:widowControl w:val="0"/>
      <w:autoSpaceDE w:val="0"/>
    </w:pPr>
  </w:style>
  <w:style w:type="paragraph" w:customStyle="1" w:styleId="Style19">
    <w:name w:val="Style19"/>
    <w:basedOn w:val="a"/>
    <w:rsid w:val="00F05E49"/>
    <w:pPr>
      <w:widowControl w:val="0"/>
      <w:autoSpaceDE w:val="0"/>
      <w:spacing w:line="187" w:lineRule="exact"/>
      <w:jc w:val="center"/>
    </w:pPr>
  </w:style>
  <w:style w:type="paragraph" w:customStyle="1" w:styleId="Style20">
    <w:name w:val="Style20"/>
    <w:basedOn w:val="a"/>
    <w:rsid w:val="00F05E49"/>
    <w:pPr>
      <w:widowControl w:val="0"/>
      <w:autoSpaceDE w:val="0"/>
      <w:spacing w:line="226" w:lineRule="exact"/>
      <w:jc w:val="both"/>
    </w:pPr>
  </w:style>
  <w:style w:type="paragraph" w:customStyle="1" w:styleId="Style21">
    <w:name w:val="Style21"/>
    <w:basedOn w:val="a"/>
    <w:rsid w:val="00F05E49"/>
    <w:pPr>
      <w:widowControl w:val="0"/>
      <w:autoSpaceDE w:val="0"/>
    </w:pPr>
  </w:style>
  <w:style w:type="paragraph" w:customStyle="1" w:styleId="Style22">
    <w:name w:val="Style22"/>
    <w:basedOn w:val="a"/>
    <w:rsid w:val="00F05E49"/>
    <w:pPr>
      <w:widowControl w:val="0"/>
      <w:autoSpaceDE w:val="0"/>
    </w:pPr>
  </w:style>
  <w:style w:type="paragraph" w:customStyle="1" w:styleId="Style23">
    <w:name w:val="Style23"/>
    <w:basedOn w:val="a"/>
    <w:rsid w:val="00F05E49"/>
    <w:pPr>
      <w:widowControl w:val="0"/>
      <w:autoSpaceDE w:val="0"/>
    </w:pPr>
  </w:style>
  <w:style w:type="paragraph" w:customStyle="1" w:styleId="Style24">
    <w:name w:val="Style24"/>
    <w:basedOn w:val="a"/>
    <w:rsid w:val="00F05E49"/>
    <w:pPr>
      <w:widowControl w:val="0"/>
      <w:autoSpaceDE w:val="0"/>
    </w:pPr>
  </w:style>
  <w:style w:type="paragraph" w:customStyle="1" w:styleId="Style25">
    <w:name w:val="Style25"/>
    <w:basedOn w:val="a"/>
    <w:rsid w:val="00F05E49"/>
    <w:pPr>
      <w:widowControl w:val="0"/>
      <w:autoSpaceDE w:val="0"/>
      <w:spacing w:line="182" w:lineRule="exact"/>
    </w:pPr>
  </w:style>
  <w:style w:type="paragraph" w:customStyle="1" w:styleId="Style26">
    <w:name w:val="Style26"/>
    <w:basedOn w:val="a"/>
    <w:rsid w:val="00F05E49"/>
    <w:pPr>
      <w:widowControl w:val="0"/>
      <w:autoSpaceDE w:val="0"/>
    </w:pPr>
  </w:style>
  <w:style w:type="paragraph" w:customStyle="1" w:styleId="Style27">
    <w:name w:val="Style27"/>
    <w:basedOn w:val="a"/>
    <w:rsid w:val="00F05E49"/>
    <w:pPr>
      <w:widowControl w:val="0"/>
      <w:autoSpaceDE w:val="0"/>
    </w:pPr>
  </w:style>
  <w:style w:type="paragraph" w:customStyle="1" w:styleId="Style28">
    <w:name w:val="Style28"/>
    <w:basedOn w:val="a"/>
    <w:rsid w:val="00F05E49"/>
    <w:pPr>
      <w:widowControl w:val="0"/>
      <w:autoSpaceDE w:val="0"/>
    </w:pPr>
  </w:style>
  <w:style w:type="paragraph" w:customStyle="1" w:styleId="Style29">
    <w:name w:val="Style29"/>
    <w:basedOn w:val="a"/>
    <w:rsid w:val="00F05E49"/>
    <w:pPr>
      <w:widowControl w:val="0"/>
      <w:autoSpaceDE w:val="0"/>
    </w:pPr>
  </w:style>
  <w:style w:type="paragraph" w:customStyle="1" w:styleId="Style30">
    <w:name w:val="Style30"/>
    <w:basedOn w:val="a"/>
    <w:rsid w:val="00F05E49"/>
    <w:pPr>
      <w:widowControl w:val="0"/>
      <w:autoSpaceDE w:val="0"/>
    </w:pPr>
  </w:style>
  <w:style w:type="paragraph" w:customStyle="1" w:styleId="Style31">
    <w:name w:val="Style31"/>
    <w:basedOn w:val="a"/>
    <w:rsid w:val="00F05E49"/>
    <w:pPr>
      <w:widowControl w:val="0"/>
      <w:autoSpaceDE w:val="0"/>
    </w:pPr>
  </w:style>
  <w:style w:type="paragraph" w:customStyle="1" w:styleId="Style32">
    <w:name w:val="Style32"/>
    <w:basedOn w:val="a"/>
    <w:rsid w:val="00F05E49"/>
    <w:pPr>
      <w:widowControl w:val="0"/>
      <w:autoSpaceDE w:val="0"/>
      <w:spacing w:line="178" w:lineRule="exact"/>
      <w:jc w:val="both"/>
    </w:pPr>
  </w:style>
  <w:style w:type="paragraph" w:customStyle="1" w:styleId="Style33">
    <w:name w:val="Style33"/>
    <w:basedOn w:val="a"/>
    <w:rsid w:val="00F05E49"/>
    <w:pPr>
      <w:widowControl w:val="0"/>
      <w:autoSpaceDE w:val="0"/>
    </w:pPr>
  </w:style>
  <w:style w:type="paragraph" w:customStyle="1" w:styleId="Style34">
    <w:name w:val="Style34"/>
    <w:basedOn w:val="a"/>
    <w:rsid w:val="00F05E49"/>
    <w:pPr>
      <w:widowControl w:val="0"/>
      <w:autoSpaceDE w:val="0"/>
    </w:pPr>
  </w:style>
  <w:style w:type="paragraph" w:customStyle="1" w:styleId="Style35">
    <w:name w:val="Style35"/>
    <w:basedOn w:val="a"/>
    <w:rsid w:val="00F05E49"/>
    <w:pPr>
      <w:widowControl w:val="0"/>
      <w:autoSpaceDE w:val="0"/>
      <w:spacing w:line="187" w:lineRule="exact"/>
    </w:pPr>
  </w:style>
  <w:style w:type="paragraph" w:customStyle="1" w:styleId="Style36">
    <w:name w:val="Style36"/>
    <w:basedOn w:val="a"/>
    <w:rsid w:val="00F05E49"/>
    <w:pPr>
      <w:widowControl w:val="0"/>
      <w:autoSpaceDE w:val="0"/>
      <w:jc w:val="both"/>
    </w:pPr>
  </w:style>
  <w:style w:type="paragraph" w:customStyle="1" w:styleId="Style37">
    <w:name w:val="Style37"/>
    <w:basedOn w:val="a"/>
    <w:rsid w:val="00F05E49"/>
    <w:pPr>
      <w:widowControl w:val="0"/>
      <w:autoSpaceDE w:val="0"/>
    </w:pPr>
  </w:style>
  <w:style w:type="paragraph" w:customStyle="1" w:styleId="Style38">
    <w:name w:val="Style38"/>
    <w:basedOn w:val="a"/>
    <w:rsid w:val="00F05E49"/>
    <w:pPr>
      <w:widowControl w:val="0"/>
      <w:autoSpaceDE w:val="0"/>
    </w:pPr>
  </w:style>
  <w:style w:type="paragraph" w:customStyle="1" w:styleId="Style39">
    <w:name w:val="Style39"/>
    <w:basedOn w:val="a"/>
    <w:rsid w:val="00F05E49"/>
    <w:pPr>
      <w:widowControl w:val="0"/>
      <w:autoSpaceDE w:val="0"/>
    </w:pPr>
  </w:style>
  <w:style w:type="paragraph" w:customStyle="1" w:styleId="af0">
    <w:name w:val="Содержимое таблицы"/>
    <w:basedOn w:val="a"/>
    <w:rsid w:val="00F05E49"/>
    <w:pPr>
      <w:suppressLineNumbers/>
    </w:pPr>
  </w:style>
  <w:style w:type="paragraph" w:customStyle="1" w:styleId="af1">
    <w:name w:val="Заголовок таблицы"/>
    <w:basedOn w:val="af0"/>
    <w:rsid w:val="00F05E49"/>
    <w:pPr>
      <w:jc w:val="center"/>
    </w:pPr>
    <w:rPr>
      <w:b/>
      <w:bCs/>
    </w:rPr>
  </w:style>
  <w:style w:type="paragraph" w:customStyle="1" w:styleId="af2">
    <w:name w:val="Содержимое врезки"/>
    <w:basedOn w:val="aa"/>
    <w:rsid w:val="00F05E49"/>
  </w:style>
  <w:style w:type="paragraph" w:customStyle="1" w:styleId="FR2">
    <w:name w:val="FR2"/>
    <w:rsid w:val="00F05E4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11">
    <w:name w:val="Абзац списка1"/>
    <w:basedOn w:val="a"/>
    <w:rsid w:val="00F05E49"/>
  </w:style>
  <w:style w:type="paragraph" w:customStyle="1" w:styleId="af3">
    <w:name w:val="А ОСН ТЕКСТ"/>
    <w:basedOn w:val="a"/>
    <w:rsid w:val="00F05E49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05E49"/>
    <w:pPr>
      <w:ind w:left="720" w:firstLine="700"/>
      <w:jc w:val="both"/>
    </w:pPr>
  </w:style>
  <w:style w:type="paragraph" w:customStyle="1" w:styleId="Default">
    <w:name w:val="Default"/>
    <w:rsid w:val="00F05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F05E4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W8Num2z0">
    <w:name w:val="WW8Num2z0"/>
    <w:rsid w:val="00F05E49"/>
    <w:rPr>
      <w:rFonts w:ascii="Times New Roman" w:hAnsi="Times New Roman" w:cs="Times New Roman" w:hint="default"/>
    </w:rPr>
  </w:style>
  <w:style w:type="character" w:customStyle="1" w:styleId="WW8Num3z0">
    <w:name w:val="WW8Num3z0"/>
    <w:rsid w:val="00F05E49"/>
    <w:rPr>
      <w:rFonts w:ascii="Times New Roman" w:hAnsi="Times New Roman" w:cs="Times New Roman" w:hint="default"/>
    </w:rPr>
  </w:style>
  <w:style w:type="character" w:customStyle="1" w:styleId="WW8Num4z0">
    <w:name w:val="WW8Num4z0"/>
    <w:rsid w:val="00F05E49"/>
    <w:rPr>
      <w:rFonts w:ascii="Times New Roman" w:hAnsi="Times New Roman" w:cs="Times New Roman" w:hint="default"/>
    </w:rPr>
  </w:style>
  <w:style w:type="character" w:customStyle="1" w:styleId="WW8Num5z0">
    <w:name w:val="WW8Num5z0"/>
    <w:rsid w:val="00F05E49"/>
    <w:rPr>
      <w:rFonts w:ascii="Symbol" w:hAnsi="Symbol" w:cs="Times New Roman" w:hint="default"/>
    </w:rPr>
  </w:style>
  <w:style w:type="character" w:customStyle="1" w:styleId="WW8Num7z0">
    <w:name w:val="WW8Num7z0"/>
    <w:rsid w:val="00F05E49"/>
    <w:rPr>
      <w:rFonts w:ascii="Times New Roman" w:hAnsi="Times New Roman" w:cs="Times New Roman" w:hint="default"/>
    </w:rPr>
  </w:style>
  <w:style w:type="character" w:customStyle="1" w:styleId="51">
    <w:name w:val="Основной шрифт абзаца5"/>
    <w:rsid w:val="00F05E49"/>
  </w:style>
  <w:style w:type="character" w:customStyle="1" w:styleId="43">
    <w:name w:val="Основной шрифт абзаца4"/>
    <w:rsid w:val="00F05E49"/>
  </w:style>
  <w:style w:type="character" w:customStyle="1" w:styleId="Absatz-Standardschriftart">
    <w:name w:val="Absatz-Standardschriftart"/>
    <w:rsid w:val="00F05E49"/>
  </w:style>
  <w:style w:type="character" w:customStyle="1" w:styleId="31">
    <w:name w:val="Основной шрифт абзаца3"/>
    <w:rsid w:val="00F05E49"/>
  </w:style>
  <w:style w:type="character" w:customStyle="1" w:styleId="WW-Absatz-Standardschriftart">
    <w:name w:val="WW-Absatz-Standardschriftart"/>
    <w:rsid w:val="00F05E49"/>
  </w:style>
  <w:style w:type="character" w:customStyle="1" w:styleId="WW-Absatz-Standardschriftart1">
    <w:name w:val="WW-Absatz-Standardschriftart1"/>
    <w:rsid w:val="00F05E49"/>
  </w:style>
  <w:style w:type="character" w:customStyle="1" w:styleId="WW-Absatz-Standardschriftart11">
    <w:name w:val="WW-Absatz-Standardschriftart11"/>
    <w:rsid w:val="00F05E49"/>
  </w:style>
  <w:style w:type="character" w:customStyle="1" w:styleId="WW-Absatz-Standardschriftart111">
    <w:name w:val="WW-Absatz-Standardschriftart111"/>
    <w:rsid w:val="00F05E49"/>
  </w:style>
  <w:style w:type="character" w:customStyle="1" w:styleId="WW-Absatz-Standardschriftart1111">
    <w:name w:val="WW-Absatz-Standardschriftart1111"/>
    <w:rsid w:val="00F05E49"/>
  </w:style>
  <w:style w:type="character" w:customStyle="1" w:styleId="WW-Absatz-Standardschriftart11111">
    <w:name w:val="WW-Absatz-Standardschriftart11111"/>
    <w:rsid w:val="00F05E49"/>
  </w:style>
  <w:style w:type="character" w:customStyle="1" w:styleId="21">
    <w:name w:val="Основной шрифт абзаца2"/>
    <w:rsid w:val="00F05E49"/>
  </w:style>
  <w:style w:type="character" w:customStyle="1" w:styleId="WW-Absatz-Standardschriftart111111">
    <w:name w:val="WW-Absatz-Standardschriftart111111"/>
    <w:rsid w:val="00F05E49"/>
  </w:style>
  <w:style w:type="character" w:customStyle="1" w:styleId="WW-Absatz-Standardschriftart1111111">
    <w:name w:val="WW-Absatz-Standardschriftart1111111"/>
    <w:rsid w:val="00F05E49"/>
  </w:style>
  <w:style w:type="character" w:customStyle="1" w:styleId="WW-Absatz-Standardschriftart11111111">
    <w:name w:val="WW-Absatz-Standardschriftart11111111"/>
    <w:rsid w:val="00F05E49"/>
  </w:style>
  <w:style w:type="character" w:customStyle="1" w:styleId="WW8Num6z0">
    <w:name w:val="WW8Num6z0"/>
    <w:rsid w:val="00F05E49"/>
    <w:rPr>
      <w:rFonts w:ascii="Times New Roman" w:hAnsi="Times New Roman" w:cs="Times New Roman" w:hint="default"/>
    </w:rPr>
  </w:style>
  <w:style w:type="character" w:customStyle="1" w:styleId="WW-Absatz-Standardschriftart111111111">
    <w:name w:val="WW-Absatz-Standardschriftart111111111"/>
    <w:rsid w:val="00F05E49"/>
  </w:style>
  <w:style w:type="character" w:customStyle="1" w:styleId="WW8Num1z0">
    <w:name w:val="WW8Num1z0"/>
    <w:rsid w:val="00F05E49"/>
    <w:rPr>
      <w:b w:val="0"/>
      <w:bCs w:val="0"/>
      <w:sz w:val="24"/>
      <w:szCs w:val="24"/>
    </w:rPr>
  </w:style>
  <w:style w:type="character" w:customStyle="1" w:styleId="WW-Absatz-Standardschriftart1111111111">
    <w:name w:val="WW-Absatz-Standardschriftart1111111111"/>
    <w:rsid w:val="00F05E49"/>
  </w:style>
  <w:style w:type="character" w:customStyle="1" w:styleId="WW8Num8z0">
    <w:name w:val="WW8Num8z0"/>
    <w:rsid w:val="00F05E49"/>
    <w:rPr>
      <w:rFonts w:ascii="Times New Roman" w:hAnsi="Times New Roman" w:cs="Times New Roman" w:hint="default"/>
    </w:rPr>
  </w:style>
  <w:style w:type="character" w:customStyle="1" w:styleId="WW8Num10z0">
    <w:name w:val="WW8Num10z0"/>
    <w:rsid w:val="00F05E49"/>
    <w:rPr>
      <w:rFonts w:ascii="Times New Roman" w:hAnsi="Times New Roman" w:cs="Times New Roman" w:hint="default"/>
    </w:rPr>
  </w:style>
  <w:style w:type="character" w:customStyle="1" w:styleId="WW8Num11z0">
    <w:name w:val="WW8Num11z0"/>
    <w:rsid w:val="00F05E49"/>
    <w:rPr>
      <w:rFonts w:ascii="Times New Roman" w:hAnsi="Times New Roman" w:cs="Times New Roman" w:hint="default"/>
    </w:rPr>
  </w:style>
  <w:style w:type="character" w:customStyle="1" w:styleId="WW8Num12z0">
    <w:name w:val="WW8Num12z0"/>
    <w:rsid w:val="00F05E49"/>
    <w:rPr>
      <w:rFonts w:ascii="Times New Roman" w:hAnsi="Times New Roman" w:cs="Times New Roman" w:hint="default"/>
    </w:rPr>
  </w:style>
  <w:style w:type="character" w:customStyle="1" w:styleId="WW8Num13z0">
    <w:name w:val="WW8Num13z0"/>
    <w:rsid w:val="00F05E49"/>
    <w:rPr>
      <w:rFonts w:ascii="Times New Roman" w:hAnsi="Times New Roman" w:cs="Times New Roman" w:hint="default"/>
    </w:rPr>
  </w:style>
  <w:style w:type="character" w:customStyle="1" w:styleId="WW8Num14z0">
    <w:name w:val="WW8Num14z0"/>
    <w:rsid w:val="00F05E49"/>
    <w:rPr>
      <w:rFonts w:ascii="Times New Roman" w:hAnsi="Times New Roman" w:cs="Times New Roman" w:hint="default"/>
    </w:rPr>
  </w:style>
  <w:style w:type="character" w:customStyle="1" w:styleId="WW8Num15z0">
    <w:name w:val="WW8Num15z0"/>
    <w:rsid w:val="00F05E49"/>
    <w:rPr>
      <w:rFonts w:ascii="Times New Roman" w:hAnsi="Times New Roman" w:cs="Times New Roman" w:hint="default"/>
    </w:rPr>
  </w:style>
  <w:style w:type="character" w:customStyle="1" w:styleId="WW8Num16z0">
    <w:name w:val="WW8Num16z0"/>
    <w:rsid w:val="00F05E49"/>
    <w:rPr>
      <w:rFonts w:ascii="Times New Roman" w:hAnsi="Times New Roman" w:cs="Times New Roman" w:hint="default"/>
    </w:rPr>
  </w:style>
  <w:style w:type="character" w:customStyle="1" w:styleId="WW8Num17z0">
    <w:name w:val="WW8Num17z0"/>
    <w:rsid w:val="00F05E49"/>
    <w:rPr>
      <w:rFonts w:ascii="Times New Roman" w:hAnsi="Times New Roman" w:cs="Times New Roman" w:hint="default"/>
    </w:rPr>
  </w:style>
  <w:style w:type="character" w:customStyle="1" w:styleId="WW8Num18z0">
    <w:name w:val="WW8Num18z0"/>
    <w:rsid w:val="00F05E49"/>
    <w:rPr>
      <w:rFonts w:ascii="Times New Roman" w:hAnsi="Times New Roman" w:cs="Times New Roman" w:hint="default"/>
    </w:rPr>
  </w:style>
  <w:style w:type="character" w:customStyle="1" w:styleId="WW8Num19z0">
    <w:name w:val="WW8Num19z0"/>
    <w:rsid w:val="00F05E49"/>
    <w:rPr>
      <w:b w:val="0"/>
      <w:bCs w:val="0"/>
      <w:sz w:val="24"/>
      <w:szCs w:val="24"/>
    </w:rPr>
  </w:style>
  <w:style w:type="character" w:customStyle="1" w:styleId="WW8Num20z0">
    <w:name w:val="WW8Num20z0"/>
    <w:rsid w:val="00F05E49"/>
    <w:rPr>
      <w:rFonts w:ascii="Times New Roman" w:hAnsi="Times New Roman" w:cs="Times New Roman" w:hint="default"/>
    </w:rPr>
  </w:style>
  <w:style w:type="character" w:customStyle="1" w:styleId="WW8Num21z0">
    <w:name w:val="WW8Num21z0"/>
    <w:rsid w:val="00F05E49"/>
    <w:rPr>
      <w:rFonts w:ascii="Times New Roman" w:hAnsi="Times New Roman" w:cs="Times New Roman" w:hint="default"/>
    </w:rPr>
  </w:style>
  <w:style w:type="character" w:customStyle="1" w:styleId="WW8Num23z0">
    <w:name w:val="WW8Num23z0"/>
    <w:rsid w:val="00F05E49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F05E49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F05E49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F05E49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F05E49"/>
    <w:rPr>
      <w:rFonts w:ascii="Times New Roman" w:hAnsi="Times New Roman" w:cs="Times New Roman" w:hint="default"/>
    </w:rPr>
  </w:style>
  <w:style w:type="character" w:customStyle="1" w:styleId="WW8NumSt12z0">
    <w:name w:val="WW8NumSt12z0"/>
    <w:rsid w:val="00F05E49"/>
    <w:rPr>
      <w:rFonts w:ascii="Times New Roman" w:hAnsi="Times New Roman" w:cs="Times New Roman" w:hint="default"/>
    </w:rPr>
  </w:style>
  <w:style w:type="character" w:customStyle="1" w:styleId="WW8NumSt18z0">
    <w:name w:val="WW8NumSt18z0"/>
    <w:rsid w:val="00F05E49"/>
    <w:rPr>
      <w:rFonts w:ascii="Times New Roman" w:hAnsi="Times New Roman" w:cs="Times New Roman" w:hint="default"/>
    </w:rPr>
  </w:style>
  <w:style w:type="character" w:customStyle="1" w:styleId="WW8NumSt19z0">
    <w:name w:val="WW8NumSt19z0"/>
    <w:rsid w:val="00F05E49"/>
    <w:rPr>
      <w:rFonts w:ascii="Times New Roman" w:hAnsi="Times New Roman" w:cs="Times New Roman" w:hint="default"/>
    </w:rPr>
  </w:style>
  <w:style w:type="character" w:customStyle="1" w:styleId="WW8NumSt20z0">
    <w:name w:val="WW8NumSt20z0"/>
    <w:rsid w:val="00F05E49"/>
    <w:rPr>
      <w:rFonts w:ascii="Times New Roman" w:hAnsi="Times New Roman" w:cs="Times New Roman" w:hint="default"/>
    </w:rPr>
  </w:style>
  <w:style w:type="character" w:customStyle="1" w:styleId="WW8NumSt21z0">
    <w:name w:val="WW8NumSt21z0"/>
    <w:rsid w:val="00F05E49"/>
    <w:rPr>
      <w:rFonts w:ascii="Times New Roman" w:hAnsi="Times New Roman" w:cs="Times New Roman" w:hint="default"/>
    </w:rPr>
  </w:style>
  <w:style w:type="character" w:customStyle="1" w:styleId="WW8NumSt22z0">
    <w:name w:val="WW8NumSt22z0"/>
    <w:rsid w:val="00F05E49"/>
    <w:rPr>
      <w:rFonts w:ascii="Times New Roman" w:hAnsi="Times New Roman" w:cs="Times New Roman" w:hint="default"/>
    </w:rPr>
  </w:style>
  <w:style w:type="character" w:customStyle="1" w:styleId="WW8NumSt24z0">
    <w:name w:val="WW8NumSt24z0"/>
    <w:rsid w:val="00F05E49"/>
    <w:rPr>
      <w:rFonts w:ascii="Times New Roman" w:hAnsi="Times New Roman" w:cs="Times New Roman" w:hint="default"/>
    </w:rPr>
  </w:style>
  <w:style w:type="character" w:customStyle="1" w:styleId="WW8NumSt26z0">
    <w:name w:val="WW8NumSt26z0"/>
    <w:rsid w:val="00F05E49"/>
    <w:rPr>
      <w:rFonts w:ascii="Times New Roman" w:hAnsi="Times New Roman" w:cs="Times New Roman" w:hint="default"/>
    </w:rPr>
  </w:style>
  <w:style w:type="character" w:customStyle="1" w:styleId="WW8NumSt28z0">
    <w:name w:val="WW8NumSt28z0"/>
    <w:rsid w:val="00F05E49"/>
    <w:rPr>
      <w:rFonts w:ascii="Times New Roman" w:hAnsi="Times New Roman" w:cs="Times New Roman" w:hint="default"/>
    </w:rPr>
  </w:style>
  <w:style w:type="character" w:customStyle="1" w:styleId="WW8NumSt29z0">
    <w:name w:val="WW8NumSt29z0"/>
    <w:rsid w:val="00F05E49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F05E49"/>
  </w:style>
  <w:style w:type="character" w:customStyle="1" w:styleId="FontStyle41">
    <w:name w:val="Font Style41"/>
    <w:rsid w:val="00F05E4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2">
    <w:name w:val="Font Style42"/>
    <w:rsid w:val="00F05E4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3">
    <w:name w:val="Font Style43"/>
    <w:rsid w:val="00F05E49"/>
    <w:rPr>
      <w:rFonts w:ascii="Times New Roman" w:hAnsi="Times New Roman" w:cs="Times New Roman" w:hint="default"/>
      <w:sz w:val="18"/>
      <w:szCs w:val="18"/>
    </w:rPr>
  </w:style>
  <w:style w:type="character" w:customStyle="1" w:styleId="FontStyle44">
    <w:name w:val="Font Style44"/>
    <w:rsid w:val="00F05E49"/>
    <w:rPr>
      <w:rFonts w:ascii="Cambria" w:hAnsi="Cambria" w:cs="Cambria" w:hint="default"/>
      <w:b/>
      <w:bCs/>
      <w:sz w:val="12"/>
      <w:szCs w:val="12"/>
    </w:rPr>
  </w:style>
  <w:style w:type="character" w:customStyle="1" w:styleId="FontStyle45">
    <w:name w:val="Font Style45"/>
    <w:rsid w:val="00F05E4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rsid w:val="00F05E4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7">
    <w:name w:val="Font Style47"/>
    <w:rsid w:val="00F05E4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48">
    <w:name w:val="Font Style48"/>
    <w:rsid w:val="00F05E4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49">
    <w:name w:val="Font Style49"/>
    <w:rsid w:val="00F05E49"/>
    <w:rPr>
      <w:rFonts w:ascii="Arial Unicode MS" w:eastAsia="Arial Unicode MS" w:hAnsi="Arial Unicode MS" w:cs="Arial Unicode MS" w:hint="eastAsia"/>
      <w:sz w:val="14"/>
      <w:szCs w:val="14"/>
    </w:rPr>
  </w:style>
  <w:style w:type="character" w:customStyle="1" w:styleId="FontStyle50">
    <w:name w:val="Font Style50"/>
    <w:rsid w:val="00F05E4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1">
    <w:name w:val="Font Style51"/>
    <w:rsid w:val="00F05E49"/>
    <w:rPr>
      <w:rFonts w:ascii="Times New Roman" w:hAnsi="Times New Roman" w:cs="Times New Roman" w:hint="default"/>
      <w:sz w:val="14"/>
      <w:szCs w:val="14"/>
    </w:rPr>
  </w:style>
  <w:style w:type="character" w:customStyle="1" w:styleId="FontStyle52">
    <w:name w:val="Font Style52"/>
    <w:rsid w:val="00F05E4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53">
    <w:name w:val="Font Style53"/>
    <w:rsid w:val="00F05E49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54">
    <w:name w:val="Font Style54"/>
    <w:rsid w:val="00F05E4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5">
    <w:name w:val="Font Style55"/>
    <w:rsid w:val="00F05E4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6">
    <w:name w:val="Font Style56"/>
    <w:rsid w:val="00F05E4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57">
    <w:name w:val="Font Style57"/>
    <w:rsid w:val="00F05E4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8">
    <w:name w:val="Font Style58"/>
    <w:rsid w:val="00F05E4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af4">
    <w:name w:val="Символ сноски"/>
    <w:rsid w:val="00F05E49"/>
    <w:rPr>
      <w:vertAlign w:val="superscript"/>
    </w:rPr>
  </w:style>
  <w:style w:type="character" w:customStyle="1" w:styleId="13">
    <w:name w:val="Знак Знак1"/>
    <w:rsid w:val="00F05E49"/>
    <w:rPr>
      <w:sz w:val="24"/>
      <w:szCs w:val="24"/>
    </w:rPr>
  </w:style>
  <w:style w:type="character" w:customStyle="1" w:styleId="af5">
    <w:name w:val="Знак Знак"/>
    <w:basedOn w:val="12"/>
    <w:rsid w:val="00F05E49"/>
  </w:style>
  <w:style w:type="character" w:customStyle="1" w:styleId="14">
    <w:name w:val="Знак сноски1"/>
    <w:rsid w:val="00F05E49"/>
    <w:rPr>
      <w:vertAlign w:val="superscript"/>
    </w:rPr>
  </w:style>
  <w:style w:type="character" w:customStyle="1" w:styleId="af6">
    <w:name w:val="Символ нумерации"/>
    <w:rsid w:val="00F05E49"/>
  </w:style>
  <w:style w:type="character" w:customStyle="1" w:styleId="af7">
    <w:name w:val="Маркеры списка"/>
    <w:rsid w:val="00F05E49"/>
    <w:rPr>
      <w:rFonts w:ascii="OpenSymbol" w:eastAsia="OpenSymbol" w:hAnsi="OpenSymbol" w:cs="OpenSymbol" w:hint="default"/>
    </w:rPr>
  </w:style>
  <w:style w:type="character" w:customStyle="1" w:styleId="af8">
    <w:name w:val="Символы концевой сноски"/>
    <w:rsid w:val="00F05E49"/>
    <w:rPr>
      <w:vertAlign w:val="superscript"/>
    </w:rPr>
  </w:style>
  <w:style w:type="character" w:customStyle="1" w:styleId="WW-">
    <w:name w:val="WW-Символы концевой сноски"/>
    <w:rsid w:val="00F05E49"/>
  </w:style>
  <w:style w:type="character" w:customStyle="1" w:styleId="15">
    <w:name w:val="Знак концевой сноски1"/>
    <w:rsid w:val="00F05E49"/>
    <w:rPr>
      <w:vertAlign w:val="superscript"/>
    </w:rPr>
  </w:style>
  <w:style w:type="character" w:customStyle="1" w:styleId="22">
    <w:name w:val="Знак сноски2"/>
    <w:rsid w:val="00F05E49"/>
    <w:rPr>
      <w:vertAlign w:val="superscript"/>
    </w:rPr>
  </w:style>
  <w:style w:type="character" w:customStyle="1" w:styleId="23">
    <w:name w:val="Знак концевой сноски2"/>
    <w:rsid w:val="00F05E49"/>
    <w:rPr>
      <w:vertAlign w:val="superscript"/>
    </w:rPr>
  </w:style>
  <w:style w:type="character" w:customStyle="1" w:styleId="32">
    <w:name w:val="Знак сноски3"/>
    <w:rsid w:val="00F05E49"/>
    <w:rPr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05E4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9">
    <w:name w:val="А ОСН ТЕКСТ Знак"/>
    <w:rsid w:val="00F05E49"/>
    <w:rPr>
      <w:rFonts w:ascii="Arial Unicode MS" w:eastAsia="Arial Unicode MS" w:hAnsi="Arial Unicode MS" w:cs="Arial Unicode MS" w:hint="eastAsia"/>
      <w:color w:val="000000"/>
      <w:sz w:val="28"/>
      <w:szCs w:val="28"/>
      <w:lang w:val="ru-RU" w:eastAsia="ar-SA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05E4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3">
    <w:name w:val="Знак концевой сноски3"/>
    <w:rsid w:val="00F05E49"/>
    <w:rPr>
      <w:vertAlign w:val="superscript"/>
    </w:rPr>
  </w:style>
  <w:style w:type="character" w:customStyle="1" w:styleId="44">
    <w:name w:val="Знак сноски4"/>
    <w:rsid w:val="00F05E49"/>
    <w:rPr>
      <w:vertAlign w:val="superscript"/>
    </w:rPr>
  </w:style>
  <w:style w:type="character" w:customStyle="1" w:styleId="45">
    <w:name w:val="Знак концевой сноски4"/>
    <w:rsid w:val="00F05E49"/>
    <w:rPr>
      <w:vertAlign w:val="superscript"/>
    </w:rPr>
  </w:style>
  <w:style w:type="character" w:styleId="afa">
    <w:name w:val="Strong"/>
    <w:basedOn w:val="a0"/>
    <w:qFormat/>
    <w:rsid w:val="00F05E49"/>
    <w:rPr>
      <w:b/>
      <w:bCs/>
    </w:rPr>
  </w:style>
  <w:style w:type="character" w:customStyle="1" w:styleId="FontStyle11">
    <w:name w:val="Font Style11"/>
    <w:basedOn w:val="a0"/>
    <w:uiPriority w:val="99"/>
    <w:rsid w:val="00F05E4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F05E49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F05E4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05E4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Normal (Web)"/>
    <w:basedOn w:val="a"/>
    <w:semiHidden/>
    <w:unhideWhenUsed/>
    <w:rsid w:val="00F05E49"/>
    <w:pPr>
      <w:spacing w:before="60" w:after="60"/>
    </w:pPr>
  </w:style>
  <w:style w:type="paragraph" w:styleId="a4">
    <w:name w:val="footnote text"/>
    <w:basedOn w:val="a"/>
    <w:link w:val="a5"/>
    <w:semiHidden/>
    <w:unhideWhenUsed/>
    <w:rsid w:val="00F05E4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05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semiHidden/>
    <w:unhideWhenUsed/>
    <w:rsid w:val="00F05E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F05E4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9"/>
    <w:semiHidden/>
    <w:rsid w:val="00F05E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8"/>
    <w:semiHidden/>
    <w:unhideWhenUsed/>
    <w:rsid w:val="00F05E49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nhideWhenUsed/>
    <w:rsid w:val="00F05E49"/>
    <w:pPr>
      <w:spacing w:after="120"/>
    </w:pPr>
  </w:style>
  <w:style w:type="character" w:customStyle="1" w:styleId="ab">
    <w:name w:val="Основной текст Знак"/>
    <w:basedOn w:val="a0"/>
    <w:link w:val="aa"/>
    <w:rsid w:val="00F05E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semiHidden/>
    <w:unhideWhenUsed/>
    <w:rsid w:val="00F05E49"/>
    <w:rPr>
      <w:rFonts w:ascii="Arial" w:hAnsi="Arial"/>
    </w:rPr>
  </w:style>
  <w:style w:type="character" w:customStyle="1" w:styleId="ad">
    <w:name w:val="Текст выноски Знак"/>
    <w:basedOn w:val="a0"/>
    <w:link w:val="ae"/>
    <w:semiHidden/>
    <w:rsid w:val="00F05E49"/>
    <w:rPr>
      <w:rFonts w:ascii="Segoe UI" w:eastAsia="Times New Roman" w:hAnsi="Segoe UI" w:cs="Segoe UI"/>
      <w:sz w:val="18"/>
      <w:szCs w:val="18"/>
      <w:lang w:eastAsia="ar-SA"/>
    </w:rPr>
  </w:style>
  <w:style w:type="paragraph" w:styleId="ae">
    <w:name w:val="Balloon Text"/>
    <w:basedOn w:val="a"/>
    <w:link w:val="ad"/>
    <w:semiHidden/>
    <w:unhideWhenUsed/>
    <w:rsid w:val="00F05E49"/>
    <w:rPr>
      <w:rFonts w:ascii="Segoe UI" w:hAnsi="Segoe UI" w:cs="Segoe UI"/>
      <w:sz w:val="18"/>
      <w:szCs w:val="18"/>
    </w:rPr>
  </w:style>
  <w:style w:type="paragraph" w:customStyle="1" w:styleId="af">
    <w:name w:val="Заголовок"/>
    <w:basedOn w:val="a"/>
    <w:next w:val="aa"/>
    <w:rsid w:val="00F05E4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5">
    <w:name w:val="Название5"/>
    <w:basedOn w:val="a"/>
    <w:rsid w:val="00F05E49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50">
    <w:name w:val="Указатель5"/>
    <w:basedOn w:val="a"/>
    <w:rsid w:val="00F05E49"/>
    <w:pPr>
      <w:suppressLineNumbers/>
    </w:pPr>
    <w:rPr>
      <w:rFonts w:ascii="Arial" w:hAnsi="Arial"/>
    </w:rPr>
  </w:style>
  <w:style w:type="paragraph" w:customStyle="1" w:styleId="41">
    <w:name w:val="Название4"/>
    <w:basedOn w:val="a"/>
    <w:rsid w:val="00F05E49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42">
    <w:name w:val="Указатель4"/>
    <w:basedOn w:val="a"/>
    <w:rsid w:val="00F05E49"/>
    <w:pPr>
      <w:suppressLineNumbers/>
    </w:pPr>
    <w:rPr>
      <w:rFonts w:ascii="Arial" w:hAnsi="Arial"/>
    </w:rPr>
  </w:style>
  <w:style w:type="paragraph" w:customStyle="1" w:styleId="3">
    <w:name w:val="Название3"/>
    <w:basedOn w:val="a"/>
    <w:rsid w:val="00F05E49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30">
    <w:name w:val="Указатель3"/>
    <w:basedOn w:val="a"/>
    <w:rsid w:val="00F05E49"/>
    <w:pPr>
      <w:suppressLineNumbers/>
    </w:pPr>
    <w:rPr>
      <w:rFonts w:ascii="Arial" w:hAnsi="Arial"/>
    </w:rPr>
  </w:style>
  <w:style w:type="paragraph" w:customStyle="1" w:styleId="2">
    <w:name w:val="Название2"/>
    <w:basedOn w:val="a"/>
    <w:rsid w:val="00F05E49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20">
    <w:name w:val="Указатель2"/>
    <w:basedOn w:val="a"/>
    <w:rsid w:val="00F05E49"/>
    <w:pPr>
      <w:suppressLineNumbers/>
    </w:pPr>
    <w:rPr>
      <w:rFonts w:ascii="Arial" w:hAnsi="Arial"/>
    </w:rPr>
  </w:style>
  <w:style w:type="paragraph" w:customStyle="1" w:styleId="1">
    <w:name w:val="Название1"/>
    <w:basedOn w:val="a"/>
    <w:rsid w:val="00F05E49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0">
    <w:name w:val="Указатель1"/>
    <w:basedOn w:val="a"/>
    <w:rsid w:val="00F05E49"/>
    <w:pPr>
      <w:suppressLineNumbers/>
    </w:pPr>
    <w:rPr>
      <w:rFonts w:ascii="Arial" w:hAnsi="Arial"/>
    </w:rPr>
  </w:style>
  <w:style w:type="paragraph" w:customStyle="1" w:styleId="Style1">
    <w:name w:val="Style1"/>
    <w:basedOn w:val="a"/>
    <w:uiPriority w:val="99"/>
    <w:rsid w:val="00F05E49"/>
    <w:pPr>
      <w:widowControl w:val="0"/>
      <w:autoSpaceDE w:val="0"/>
      <w:jc w:val="both"/>
    </w:pPr>
  </w:style>
  <w:style w:type="paragraph" w:customStyle="1" w:styleId="Style2">
    <w:name w:val="Style2"/>
    <w:basedOn w:val="a"/>
    <w:uiPriority w:val="99"/>
    <w:rsid w:val="00F05E49"/>
    <w:pPr>
      <w:widowControl w:val="0"/>
      <w:autoSpaceDE w:val="0"/>
    </w:pPr>
  </w:style>
  <w:style w:type="paragraph" w:customStyle="1" w:styleId="Style3">
    <w:name w:val="Style3"/>
    <w:basedOn w:val="a"/>
    <w:uiPriority w:val="99"/>
    <w:rsid w:val="00F05E49"/>
    <w:pPr>
      <w:widowControl w:val="0"/>
      <w:autoSpaceDE w:val="0"/>
    </w:pPr>
  </w:style>
  <w:style w:type="paragraph" w:customStyle="1" w:styleId="Style4">
    <w:name w:val="Style4"/>
    <w:basedOn w:val="a"/>
    <w:rsid w:val="00F05E49"/>
    <w:pPr>
      <w:widowControl w:val="0"/>
      <w:autoSpaceDE w:val="0"/>
      <w:spacing w:line="220" w:lineRule="exact"/>
      <w:ind w:firstLine="514"/>
      <w:jc w:val="both"/>
    </w:pPr>
  </w:style>
  <w:style w:type="paragraph" w:customStyle="1" w:styleId="Style5">
    <w:name w:val="Style5"/>
    <w:basedOn w:val="a"/>
    <w:rsid w:val="00F05E49"/>
    <w:pPr>
      <w:widowControl w:val="0"/>
      <w:autoSpaceDE w:val="0"/>
    </w:pPr>
  </w:style>
  <w:style w:type="paragraph" w:customStyle="1" w:styleId="Style6">
    <w:name w:val="Style6"/>
    <w:basedOn w:val="a"/>
    <w:rsid w:val="00F05E49"/>
    <w:pPr>
      <w:widowControl w:val="0"/>
      <w:autoSpaceDE w:val="0"/>
      <w:spacing w:line="223" w:lineRule="exact"/>
      <w:ind w:firstLine="494"/>
      <w:jc w:val="both"/>
    </w:pPr>
  </w:style>
  <w:style w:type="paragraph" w:customStyle="1" w:styleId="Style7">
    <w:name w:val="Style7"/>
    <w:basedOn w:val="a"/>
    <w:rsid w:val="00F05E49"/>
    <w:pPr>
      <w:widowControl w:val="0"/>
      <w:autoSpaceDE w:val="0"/>
      <w:jc w:val="both"/>
    </w:pPr>
  </w:style>
  <w:style w:type="paragraph" w:customStyle="1" w:styleId="Style8">
    <w:name w:val="Style8"/>
    <w:basedOn w:val="a"/>
    <w:rsid w:val="00F05E49"/>
    <w:pPr>
      <w:widowControl w:val="0"/>
      <w:autoSpaceDE w:val="0"/>
      <w:spacing w:line="158" w:lineRule="exact"/>
      <w:jc w:val="both"/>
    </w:pPr>
  </w:style>
  <w:style w:type="paragraph" w:customStyle="1" w:styleId="Style9">
    <w:name w:val="Style9"/>
    <w:basedOn w:val="a"/>
    <w:rsid w:val="00F05E49"/>
    <w:pPr>
      <w:widowControl w:val="0"/>
      <w:autoSpaceDE w:val="0"/>
      <w:spacing w:line="221" w:lineRule="exact"/>
      <w:ind w:firstLine="509"/>
    </w:pPr>
  </w:style>
  <w:style w:type="paragraph" w:customStyle="1" w:styleId="Style10">
    <w:name w:val="Style10"/>
    <w:basedOn w:val="a"/>
    <w:rsid w:val="00F05E49"/>
    <w:pPr>
      <w:widowControl w:val="0"/>
      <w:autoSpaceDE w:val="0"/>
      <w:spacing w:line="187" w:lineRule="exact"/>
      <w:ind w:firstLine="1589"/>
    </w:pPr>
  </w:style>
  <w:style w:type="paragraph" w:customStyle="1" w:styleId="Style11">
    <w:name w:val="Style11"/>
    <w:basedOn w:val="a"/>
    <w:rsid w:val="00F05E49"/>
    <w:pPr>
      <w:widowControl w:val="0"/>
      <w:autoSpaceDE w:val="0"/>
    </w:pPr>
  </w:style>
  <w:style w:type="paragraph" w:customStyle="1" w:styleId="Style12">
    <w:name w:val="Style12"/>
    <w:basedOn w:val="a"/>
    <w:rsid w:val="00F05E49"/>
    <w:pPr>
      <w:widowControl w:val="0"/>
      <w:autoSpaceDE w:val="0"/>
    </w:pPr>
  </w:style>
  <w:style w:type="paragraph" w:customStyle="1" w:styleId="Style13">
    <w:name w:val="Style13"/>
    <w:basedOn w:val="a"/>
    <w:rsid w:val="00F05E49"/>
    <w:pPr>
      <w:widowControl w:val="0"/>
      <w:autoSpaceDE w:val="0"/>
    </w:pPr>
  </w:style>
  <w:style w:type="paragraph" w:customStyle="1" w:styleId="Style14">
    <w:name w:val="Style14"/>
    <w:basedOn w:val="a"/>
    <w:rsid w:val="00F05E49"/>
    <w:pPr>
      <w:widowControl w:val="0"/>
      <w:autoSpaceDE w:val="0"/>
      <w:spacing w:line="230" w:lineRule="exact"/>
      <w:jc w:val="both"/>
    </w:pPr>
  </w:style>
  <w:style w:type="paragraph" w:customStyle="1" w:styleId="Style15">
    <w:name w:val="Style15"/>
    <w:basedOn w:val="a"/>
    <w:rsid w:val="00F05E49"/>
    <w:pPr>
      <w:widowControl w:val="0"/>
      <w:autoSpaceDE w:val="0"/>
    </w:pPr>
  </w:style>
  <w:style w:type="paragraph" w:customStyle="1" w:styleId="Style16">
    <w:name w:val="Style16"/>
    <w:basedOn w:val="a"/>
    <w:rsid w:val="00F05E49"/>
    <w:pPr>
      <w:widowControl w:val="0"/>
      <w:autoSpaceDE w:val="0"/>
      <w:spacing w:line="437" w:lineRule="exact"/>
      <w:ind w:firstLine="768"/>
    </w:pPr>
  </w:style>
  <w:style w:type="paragraph" w:customStyle="1" w:styleId="Style17">
    <w:name w:val="Style17"/>
    <w:basedOn w:val="a"/>
    <w:rsid w:val="00F05E49"/>
    <w:pPr>
      <w:widowControl w:val="0"/>
      <w:autoSpaceDE w:val="0"/>
      <w:spacing w:line="226" w:lineRule="exact"/>
      <w:ind w:firstLine="475"/>
    </w:pPr>
  </w:style>
  <w:style w:type="paragraph" w:customStyle="1" w:styleId="Style18">
    <w:name w:val="Style18"/>
    <w:basedOn w:val="a"/>
    <w:rsid w:val="00F05E49"/>
    <w:pPr>
      <w:widowControl w:val="0"/>
      <w:autoSpaceDE w:val="0"/>
    </w:pPr>
  </w:style>
  <w:style w:type="paragraph" w:customStyle="1" w:styleId="Style19">
    <w:name w:val="Style19"/>
    <w:basedOn w:val="a"/>
    <w:rsid w:val="00F05E49"/>
    <w:pPr>
      <w:widowControl w:val="0"/>
      <w:autoSpaceDE w:val="0"/>
      <w:spacing w:line="187" w:lineRule="exact"/>
      <w:jc w:val="center"/>
    </w:pPr>
  </w:style>
  <w:style w:type="paragraph" w:customStyle="1" w:styleId="Style20">
    <w:name w:val="Style20"/>
    <w:basedOn w:val="a"/>
    <w:rsid w:val="00F05E49"/>
    <w:pPr>
      <w:widowControl w:val="0"/>
      <w:autoSpaceDE w:val="0"/>
      <w:spacing w:line="226" w:lineRule="exact"/>
      <w:jc w:val="both"/>
    </w:pPr>
  </w:style>
  <w:style w:type="paragraph" w:customStyle="1" w:styleId="Style21">
    <w:name w:val="Style21"/>
    <w:basedOn w:val="a"/>
    <w:rsid w:val="00F05E49"/>
    <w:pPr>
      <w:widowControl w:val="0"/>
      <w:autoSpaceDE w:val="0"/>
    </w:pPr>
  </w:style>
  <w:style w:type="paragraph" w:customStyle="1" w:styleId="Style22">
    <w:name w:val="Style22"/>
    <w:basedOn w:val="a"/>
    <w:rsid w:val="00F05E49"/>
    <w:pPr>
      <w:widowControl w:val="0"/>
      <w:autoSpaceDE w:val="0"/>
    </w:pPr>
  </w:style>
  <w:style w:type="paragraph" w:customStyle="1" w:styleId="Style23">
    <w:name w:val="Style23"/>
    <w:basedOn w:val="a"/>
    <w:rsid w:val="00F05E49"/>
    <w:pPr>
      <w:widowControl w:val="0"/>
      <w:autoSpaceDE w:val="0"/>
    </w:pPr>
  </w:style>
  <w:style w:type="paragraph" w:customStyle="1" w:styleId="Style24">
    <w:name w:val="Style24"/>
    <w:basedOn w:val="a"/>
    <w:rsid w:val="00F05E49"/>
    <w:pPr>
      <w:widowControl w:val="0"/>
      <w:autoSpaceDE w:val="0"/>
    </w:pPr>
  </w:style>
  <w:style w:type="paragraph" w:customStyle="1" w:styleId="Style25">
    <w:name w:val="Style25"/>
    <w:basedOn w:val="a"/>
    <w:rsid w:val="00F05E49"/>
    <w:pPr>
      <w:widowControl w:val="0"/>
      <w:autoSpaceDE w:val="0"/>
      <w:spacing w:line="182" w:lineRule="exact"/>
    </w:pPr>
  </w:style>
  <w:style w:type="paragraph" w:customStyle="1" w:styleId="Style26">
    <w:name w:val="Style26"/>
    <w:basedOn w:val="a"/>
    <w:rsid w:val="00F05E49"/>
    <w:pPr>
      <w:widowControl w:val="0"/>
      <w:autoSpaceDE w:val="0"/>
    </w:pPr>
  </w:style>
  <w:style w:type="paragraph" w:customStyle="1" w:styleId="Style27">
    <w:name w:val="Style27"/>
    <w:basedOn w:val="a"/>
    <w:rsid w:val="00F05E49"/>
    <w:pPr>
      <w:widowControl w:val="0"/>
      <w:autoSpaceDE w:val="0"/>
    </w:pPr>
  </w:style>
  <w:style w:type="paragraph" w:customStyle="1" w:styleId="Style28">
    <w:name w:val="Style28"/>
    <w:basedOn w:val="a"/>
    <w:rsid w:val="00F05E49"/>
    <w:pPr>
      <w:widowControl w:val="0"/>
      <w:autoSpaceDE w:val="0"/>
    </w:pPr>
  </w:style>
  <w:style w:type="paragraph" w:customStyle="1" w:styleId="Style29">
    <w:name w:val="Style29"/>
    <w:basedOn w:val="a"/>
    <w:rsid w:val="00F05E49"/>
    <w:pPr>
      <w:widowControl w:val="0"/>
      <w:autoSpaceDE w:val="0"/>
    </w:pPr>
  </w:style>
  <w:style w:type="paragraph" w:customStyle="1" w:styleId="Style30">
    <w:name w:val="Style30"/>
    <w:basedOn w:val="a"/>
    <w:rsid w:val="00F05E49"/>
    <w:pPr>
      <w:widowControl w:val="0"/>
      <w:autoSpaceDE w:val="0"/>
    </w:pPr>
  </w:style>
  <w:style w:type="paragraph" w:customStyle="1" w:styleId="Style31">
    <w:name w:val="Style31"/>
    <w:basedOn w:val="a"/>
    <w:rsid w:val="00F05E49"/>
    <w:pPr>
      <w:widowControl w:val="0"/>
      <w:autoSpaceDE w:val="0"/>
    </w:pPr>
  </w:style>
  <w:style w:type="paragraph" w:customStyle="1" w:styleId="Style32">
    <w:name w:val="Style32"/>
    <w:basedOn w:val="a"/>
    <w:rsid w:val="00F05E49"/>
    <w:pPr>
      <w:widowControl w:val="0"/>
      <w:autoSpaceDE w:val="0"/>
      <w:spacing w:line="178" w:lineRule="exact"/>
      <w:jc w:val="both"/>
    </w:pPr>
  </w:style>
  <w:style w:type="paragraph" w:customStyle="1" w:styleId="Style33">
    <w:name w:val="Style33"/>
    <w:basedOn w:val="a"/>
    <w:rsid w:val="00F05E49"/>
    <w:pPr>
      <w:widowControl w:val="0"/>
      <w:autoSpaceDE w:val="0"/>
    </w:pPr>
  </w:style>
  <w:style w:type="paragraph" w:customStyle="1" w:styleId="Style34">
    <w:name w:val="Style34"/>
    <w:basedOn w:val="a"/>
    <w:rsid w:val="00F05E49"/>
    <w:pPr>
      <w:widowControl w:val="0"/>
      <w:autoSpaceDE w:val="0"/>
    </w:pPr>
  </w:style>
  <w:style w:type="paragraph" w:customStyle="1" w:styleId="Style35">
    <w:name w:val="Style35"/>
    <w:basedOn w:val="a"/>
    <w:rsid w:val="00F05E49"/>
    <w:pPr>
      <w:widowControl w:val="0"/>
      <w:autoSpaceDE w:val="0"/>
      <w:spacing w:line="187" w:lineRule="exact"/>
    </w:pPr>
  </w:style>
  <w:style w:type="paragraph" w:customStyle="1" w:styleId="Style36">
    <w:name w:val="Style36"/>
    <w:basedOn w:val="a"/>
    <w:rsid w:val="00F05E49"/>
    <w:pPr>
      <w:widowControl w:val="0"/>
      <w:autoSpaceDE w:val="0"/>
      <w:jc w:val="both"/>
    </w:pPr>
  </w:style>
  <w:style w:type="paragraph" w:customStyle="1" w:styleId="Style37">
    <w:name w:val="Style37"/>
    <w:basedOn w:val="a"/>
    <w:rsid w:val="00F05E49"/>
    <w:pPr>
      <w:widowControl w:val="0"/>
      <w:autoSpaceDE w:val="0"/>
    </w:pPr>
  </w:style>
  <w:style w:type="paragraph" w:customStyle="1" w:styleId="Style38">
    <w:name w:val="Style38"/>
    <w:basedOn w:val="a"/>
    <w:rsid w:val="00F05E49"/>
    <w:pPr>
      <w:widowControl w:val="0"/>
      <w:autoSpaceDE w:val="0"/>
    </w:pPr>
  </w:style>
  <w:style w:type="paragraph" w:customStyle="1" w:styleId="Style39">
    <w:name w:val="Style39"/>
    <w:basedOn w:val="a"/>
    <w:rsid w:val="00F05E49"/>
    <w:pPr>
      <w:widowControl w:val="0"/>
      <w:autoSpaceDE w:val="0"/>
    </w:pPr>
  </w:style>
  <w:style w:type="paragraph" w:customStyle="1" w:styleId="af0">
    <w:name w:val="Содержимое таблицы"/>
    <w:basedOn w:val="a"/>
    <w:rsid w:val="00F05E49"/>
    <w:pPr>
      <w:suppressLineNumbers/>
    </w:pPr>
  </w:style>
  <w:style w:type="paragraph" w:customStyle="1" w:styleId="af1">
    <w:name w:val="Заголовок таблицы"/>
    <w:basedOn w:val="af0"/>
    <w:rsid w:val="00F05E49"/>
    <w:pPr>
      <w:jc w:val="center"/>
    </w:pPr>
    <w:rPr>
      <w:b/>
      <w:bCs/>
    </w:rPr>
  </w:style>
  <w:style w:type="paragraph" w:customStyle="1" w:styleId="af2">
    <w:name w:val="Содержимое врезки"/>
    <w:basedOn w:val="aa"/>
    <w:rsid w:val="00F05E49"/>
  </w:style>
  <w:style w:type="paragraph" w:customStyle="1" w:styleId="FR2">
    <w:name w:val="FR2"/>
    <w:rsid w:val="00F05E4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11">
    <w:name w:val="Абзац списка1"/>
    <w:basedOn w:val="a"/>
    <w:rsid w:val="00F05E49"/>
  </w:style>
  <w:style w:type="paragraph" w:customStyle="1" w:styleId="af3">
    <w:name w:val="А ОСН ТЕКСТ"/>
    <w:basedOn w:val="a"/>
    <w:rsid w:val="00F05E49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05E49"/>
    <w:pPr>
      <w:ind w:left="720" w:firstLine="700"/>
      <w:jc w:val="both"/>
    </w:pPr>
  </w:style>
  <w:style w:type="paragraph" w:customStyle="1" w:styleId="Default">
    <w:name w:val="Default"/>
    <w:rsid w:val="00F05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F05E4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W8Num2z0">
    <w:name w:val="WW8Num2z0"/>
    <w:rsid w:val="00F05E49"/>
    <w:rPr>
      <w:rFonts w:ascii="Times New Roman" w:hAnsi="Times New Roman" w:cs="Times New Roman" w:hint="default"/>
    </w:rPr>
  </w:style>
  <w:style w:type="character" w:customStyle="1" w:styleId="WW8Num3z0">
    <w:name w:val="WW8Num3z0"/>
    <w:rsid w:val="00F05E49"/>
    <w:rPr>
      <w:rFonts w:ascii="Times New Roman" w:hAnsi="Times New Roman" w:cs="Times New Roman" w:hint="default"/>
    </w:rPr>
  </w:style>
  <w:style w:type="character" w:customStyle="1" w:styleId="WW8Num4z0">
    <w:name w:val="WW8Num4z0"/>
    <w:rsid w:val="00F05E49"/>
    <w:rPr>
      <w:rFonts w:ascii="Times New Roman" w:hAnsi="Times New Roman" w:cs="Times New Roman" w:hint="default"/>
    </w:rPr>
  </w:style>
  <w:style w:type="character" w:customStyle="1" w:styleId="WW8Num5z0">
    <w:name w:val="WW8Num5z0"/>
    <w:rsid w:val="00F05E49"/>
    <w:rPr>
      <w:rFonts w:ascii="Symbol" w:hAnsi="Symbol" w:cs="Times New Roman" w:hint="default"/>
    </w:rPr>
  </w:style>
  <w:style w:type="character" w:customStyle="1" w:styleId="WW8Num7z0">
    <w:name w:val="WW8Num7z0"/>
    <w:rsid w:val="00F05E49"/>
    <w:rPr>
      <w:rFonts w:ascii="Times New Roman" w:hAnsi="Times New Roman" w:cs="Times New Roman" w:hint="default"/>
    </w:rPr>
  </w:style>
  <w:style w:type="character" w:customStyle="1" w:styleId="51">
    <w:name w:val="Основной шрифт абзаца5"/>
    <w:rsid w:val="00F05E49"/>
  </w:style>
  <w:style w:type="character" w:customStyle="1" w:styleId="43">
    <w:name w:val="Основной шрифт абзаца4"/>
    <w:rsid w:val="00F05E49"/>
  </w:style>
  <w:style w:type="character" w:customStyle="1" w:styleId="Absatz-Standardschriftart">
    <w:name w:val="Absatz-Standardschriftart"/>
    <w:rsid w:val="00F05E49"/>
  </w:style>
  <w:style w:type="character" w:customStyle="1" w:styleId="31">
    <w:name w:val="Основной шрифт абзаца3"/>
    <w:rsid w:val="00F05E49"/>
  </w:style>
  <w:style w:type="character" w:customStyle="1" w:styleId="WW-Absatz-Standardschriftart">
    <w:name w:val="WW-Absatz-Standardschriftart"/>
    <w:rsid w:val="00F05E49"/>
  </w:style>
  <w:style w:type="character" w:customStyle="1" w:styleId="WW-Absatz-Standardschriftart1">
    <w:name w:val="WW-Absatz-Standardschriftart1"/>
    <w:rsid w:val="00F05E49"/>
  </w:style>
  <w:style w:type="character" w:customStyle="1" w:styleId="WW-Absatz-Standardschriftart11">
    <w:name w:val="WW-Absatz-Standardschriftart11"/>
    <w:rsid w:val="00F05E49"/>
  </w:style>
  <w:style w:type="character" w:customStyle="1" w:styleId="WW-Absatz-Standardschriftart111">
    <w:name w:val="WW-Absatz-Standardschriftart111"/>
    <w:rsid w:val="00F05E49"/>
  </w:style>
  <w:style w:type="character" w:customStyle="1" w:styleId="WW-Absatz-Standardschriftart1111">
    <w:name w:val="WW-Absatz-Standardschriftart1111"/>
    <w:rsid w:val="00F05E49"/>
  </w:style>
  <w:style w:type="character" w:customStyle="1" w:styleId="WW-Absatz-Standardschriftart11111">
    <w:name w:val="WW-Absatz-Standardschriftart11111"/>
    <w:rsid w:val="00F05E49"/>
  </w:style>
  <w:style w:type="character" w:customStyle="1" w:styleId="21">
    <w:name w:val="Основной шрифт абзаца2"/>
    <w:rsid w:val="00F05E49"/>
  </w:style>
  <w:style w:type="character" w:customStyle="1" w:styleId="WW-Absatz-Standardschriftart111111">
    <w:name w:val="WW-Absatz-Standardschriftart111111"/>
    <w:rsid w:val="00F05E49"/>
  </w:style>
  <w:style w:type="character" w:customStyle="1" w:styleId="WW-Absatz-Standardschriftart1111111">
    <w:name w:val="WW-Absatz-Standardschriftart1111111"/>
    <w:rsid w:val="00F05E49"/>
  </w:style>
  <w:style w:type="character" w:customStyle="1" w:styleId="WW-Absatz-Standardschriftart11111111">
    <w:name w:val="WW-Absatz-Standardschriftart11111111"/>
    <w:rsid w:val="00F05E49"/>
  </w:style>
  <w:style w:type="character" w:customStyle="1" w:styleId="WW8Num6z0">
    <w:name w:val="WW8Num6z0"/>
    <w:rsid w:val="00F05E49"/>
    <w:rPr>
      <w:rFonts w:ascii="Times New Roman" w:hAnsi="Times New Roman" w:cs="Times New Roman" w:hint="default"/>
    </w:rPr>
  </w:style>
  <w:style w:type="character" w:customStyle="1" w:styleId="WW-Absatz-Standardschriftart111111111">
    <w:name w:val="WW-Absatz-Standardschriftart111111111"/>
    <w:rsid w:val="00F05E49"/>
  </w:style>
  <w:style w:type="character" w:customStyle="1" w:styleId="WW8Num1z0">
    <w:name w:val="WW8Num1z0"/>
    <w:rsid w:val="00F05E49"/>
    <w:rPr>
      <w:b w:val="0"/>
      <w:bCs w:val="0"/>
      <w:sz w:val="24"/>
      <w:szCs w:val="24"/>
    </w:rPr>
  </w:style>
  <w:style w:type="character" w:customStyle="1" w:styleId="WW-Absatz-Standardschriftart1111111111">
    <w:name w:val="WW-Absatz-Standardschriftart1111111111"/>
    <w:rsid w:val="00F05E49"/>
  </w:style>
  <w:style w:type="character" w:customStyle="1" w:styleId="WW8Num8z0">
    <w:name w:val="WW8Num8z0"/>
    <w:rsid w:val="00F05E49"/>
    <w:rPr>
      <w:rFonts w:ascii="Times New Roman" w:hAnsi="Times New Roman" w:cs="Times New Roman" w:hint="default"/>
    </w:rPr>
  </w:style>
  <w:style w:type="character" w:customStyle="1" w:styleId="WW8Num10z0">
    <w:name w:val="WW8Num10z0"/>
    <w:rsid w:val="00F05E49"/>
    <w:rPr>
      <w:rFonts w:ascii="Times New Roman" w:hAnsi="Times New Roman" w:cs="Times New Roman" w:hint="default"/>
    </w:rPr>
  </w:style>
  <w:style w:type="character" w:customStyle="1" w:styleId="WW8Num11z0">
    <w:name w:val="WW8Num11z0"/>
    <w:rsid w:val="00F05E49"/>
    <w:rPr>
      <w:rFonts w:ascii="Times New Roman" w:hAnsi="Times New Roman" w:cs="Times New Roman" w:hint="default"/>
    </w:rPr>
  </w:style>
  <w:style w:type="character" w:customStyle="1" w:styleId="WW8Num12z0">
    <w:name w:val="WW8Num12z0"/>
    <w:rsid w:val="00F05E49"/>
    <w:rPr>
      <w:rFonts w:ascii="Times New Roman" w:hAnsi="Times New Roman" w:cs="Times New Roman" w:hint="default"/>
    </w:rPr>
  </w:style>
  <w:style w:type="character" w:customStyle="1" w:styleId="WW8Num13z0">
    <w:name w:val="WW8Num13z0"/>
    <w:rsid w:val="00F05E49"/>
    <w:rPr>
      <w:rFonts w:ascii="Times New Roman" w:hAnsi="Times New Roman" w:cs="Times New Roman" w:hint="default"/>
    </w:rPr>
  </w:style>
  <w:style w:type="character" w:customStyle="1" w:styleId="WW8Num14z0">
    <w:name w:val="WW8Num14z0"/>
    <w:rsid w:val="00F05E49"/>
    <w:rPr>
      <w:rFonts w:ascii="Times New Roman" w:hAnsi="Times New Roman" w:cs="Times New Roman" w:hint="default"/>
    </w:rPr>
  </w:style>
  <w:style w:type="character" w:customStyle="1" w:styleId="WW8Num15z0">
    <w:name w:val="WW8Num15z0"/>
    <w:rsid w:val="00F05E49"/>
    <w:rPr>
      <w:rFonts w:ascii="Times New Roman" w:hAnsi="Times New Roman" w:cs="Times New Roman" w:hint="default"/>
    </w:rPr>
  </w:style>
  <w:style w:type="character" w:customStyle="1" w:styleId="WW8Num16z0">
    <w:name w:val="WW8Num16z0"/>
    <w:rsid w:val="00F05E49"/>
    <w:rPr>
      <w:rFonts w:ascii="Times New Roman" w:hAnsi="Times New Roman" w:cs="Times New Roman" w:hint="default"/>
    </w:rPr>
  </w:style>
  <w:style w:type="character" w:customStyle="1" w:styleId="WW8Num17z0">
    <w:name w:val="WW8Num17z0"/>
    <w:rsid w:val="00F05E49"/>
    <w:rPr>
      <w:rFonts w:ascii="Times New Roman" w:hAnsi="Times New Roman" w:cs="Times New Roman" w:hint="default"/>
    </w:rPr>
  </w:style>
  <w:style w:type="character" w:customStyle="1" w:styleId="WW8Num18z0">
    <w:name w:val="WW8Num18z0"/>
    <w:rsid w:val="00F05E49"/>
    <w:rPr>
      <w:rFonts w:ascii="Times New Roman" w:hAnsi="Times New Roman" w:cs="Times New Roman" w:hint="default"/>
    </w:rPr>
  </w:style>
  <w:style w:type="character" w:customStyle="1" w:styleId="WW8Num19z0">
    <w:name w:val="WW8Num19z0"/>
    <w:rsid w:val="00F05E49"/>
    <w:rPr>
      <w:b w:val="0"/>
      <w:bCs w:val="0"/>
      <w:sz w:val="24"/>
      <w:szCs w:val="24"/>
    </w:rPr>
  </w:style>
  <w:style w:type="character" w:customStyle="1" w:styleId="WW8Num20z0">
    <w:name w:val="WW8Num20z0"/>
    <w:rsid w:val="00F05E49"/>
    <w:rPr>
      <w:rFonts w:ascii="Times New Roman" w:hAnsi="Times New Roman" w:cs="Times New Roman" w:hint="default"/>
    </w:rPr>
  </w:style>
  <w:style w:type="character" w:customStyle="1" w:styleId="WW8Num21z0">
    <w:name w:val="WW8Num21z0"/>
    <w:rsid w:val="00F05E49"/>
    <w:rPr>
      <w:rFonts w:ascii="Times New Roman" w:hAnsi="Times New Roman" w:cs="Times New Roman" w:hint="default"/>
    </w:rPr>
  </w:style>
  <w:style w:type="character" w:customStyle="1" w:styleId="WW8Num23z0">
    <w:name w:val="WW8Num23z0"/>
    <w:rsid w:val="00F05E49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F05E49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F05E49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F05E49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F05E49"/>
    <w:rPr>
      <w:rFonts w:ascii="Times New Roman" w:hAnsi="Times New Roman" w:cs="Times New Roman" w:hint="default"/>
    </w:rPr>
  </w:style>
  <w:style w:type="character" w:customStyle="1" w:styleId="WW8NumSt12z0">
    <w:name w:val="WW8NumSt12z0"/>
    <w:rsid w:val="00F05E49"/>
    <w:rPr>
      <w:rFonts w:ascii="Times New Roman" w:hAnsi="Times New Roman" w:cs="Times New Roman" w:hint="default"/>
    </w:rPr>
  </w:style>
  <w:style w:type="character" w:customStyle="1" w:styleId="WW8NumSt18z0">
    <w:name w:val="WW8NumSt18z0"/>
    <w:rsid w:val="00F05E49"/>
    <w:rPr>
      <w:rFonts w:ascii="Times New Roman" w:hAnsi="Times New Roman" w:cs="Times New Roman" w:hint="default"/>
    </w:rPr>
  </w:style>
  <w:style w:type="character" w:customStyle="1" w:styleId="WW8NumSt19z0">
    <w:name w:val="WW8NumSt19z0"/>
    <w:rsid w:val="00F05E49"/>
    <w:rPr>
      <w:rFonts w:ascii="Times New Roman" w:hAnsi="Times New Roman" w:cs="Times New Roman" w:hint="default"/>
    </w:rPr>
  </w:style>
  <w:style w:type="character" w:customStyle="1" w:styleId="WW8NumSt20z0">
    <w:name w:val="WW8NumSt20z0"/>
    <w:rsid w:val="00F05E49"/>
    <w:rPr>
      <w:rFonts w:ascii="Times New Roman" w:hAnsi="Times New Roman" w:cs="Times New Roman" w:hint="default"/>
    </w:rPr>
  </w:style>
  <w:style w:type="character" w:customStyle="1" w:styleId="WW8NumSt21z0">
    <w:name w:val="WW8NumSt21z0"/>
    <w:rsid w:val="00F05E49"/>
    <w:rPr>
      <w:rFonts w:ascii="Times New Roman" w:hAnsi="Times New Roman" w:cs="Times New Roman" w:hint="default"/>
    </w:rPr>
  </w:style>
  <w:style w:type="character" w:customStyle="1" w:styleId="WW8NumSt22z0">
    <w:name w:val="WW8NumSt22z0"/>
    <w:rsid w:val="00F05E49"/>
    <w:rPr>
      <w:rFonts w:ascii="Times New Roman" w:hAnsi="Times New Roman" w:cs="Times New Roman" w:hint="default"/>
    </w:rPr>
  </w:style>
  <w:style w:type="character" w:customStyle="1" w:styleId="WW8NumSt24z0">
    <w:name w:val="WW8NumSt24z0"/>
    <w:rsid w:val="00F05E49"/>
    <w:rPr>
      <w:rFonts w:ascii="Times New Roman" w:hAnsi="Times New Roman" w:cs="Times New Roman" w:hint="default"/>
    </w:rPr>
  </w:style>
  <w:style w:type="character" w:customStyle="1" w:styleId="WW8NumSt26z0">
    <w:name w:val="WW8NumSt26z0"/>
    <w:rsid w:val="00F05E49"/>
    <w:rPr>
      <w:rFonts w:ascii="Times New Roman" w:hAnsi="Times New Roman" w:cs="Times New Roman" w:hint="default"/>
    </w:rPr>
  </w:style>
  <w:style w:type="character" w:customStyle="1" w:styleId="WW8NumSt28z0">
    <w:name w:val="WW8NumSt28z0"/>
    <w:rsid w:val="00F05E49"/>
    <w:rPr>
      <w:rFonts w:ascii="Times New Roman" w:hAnsi="Times New Roman" w:cs="Times New Roman" w:hint="default"/>
    </w:rPr>
  </w:style>
  <w:style w:type="character" w:customStyle="1" w:styleId="WW8NumSt29z0">
    <w:name w:val="WW8NumSt29z0"/>
    <w:rsid w:val="00F05E49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F05E49"/>
  </w:style>
  <w:style w:type="character" w:customStyle="1" w:styleId="FontStyle41">
    <w:name w:val="Font Style41"/>
    <w:rsid w:val="00F05E4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2">
    <w:name w:val="Font Style42"/>
    <w:rsid w:val="00F05E4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3">
    <w:name w:val="Font Style43"/>
    <w:rsid w:val="00F05E49"/>
    <w:rPr>
      <w:rFonts w:ascii="Times New Roman" w:hAnsi="Times New Roman" w:cs="Times New Roman" w:hint="default"/>
      <w:sz w:val="18"/>
      <w:szCs w:val="18"/>
    </w:rPr>
  </w:style>
  <w:style w:type="character" w:customStyle="1" w:styleId="FontStyle44">
    <w:name w:val="Font Style44"/>
    <w:rsid w:val="00F05E49"/>
    <w:rPr>
      <w:rFonts w:ascii="Cambria" w:hAnsi="Cambria" w:cs="Cambria" w:hint="default"/>
      <w:b/>
      <w:bCs/>
      <w:sz w:val="12"/>
      <w:szCs w:val="12"/>
    </w:rPr>
  </w:style>
  <w:style w:type="character" w:customStyle="1" w:styleId="FontStyle45">
    <w:name w:val="Font Style45"/>
    <w:rsid w:val="00F05E4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rsid w:val="00F05E4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7">
    <w:name w:val="Font Style47"/>
    <w:rsid w:val="00F05E4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48">
    <w:name w:val="Font Style48"/>
    <w:rsid w:val="00F05E4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49">
    <w:name w:val="Font Style49"/>
    <w:rsid w:val="00F05E49"/>
    <w:rPr>
      <w:rFonts w:ascii="Arial Unicode MS" w:eastAsia="Arial Unicode MS" w:hAnsi="Arial Unicode MS" w:cs="Arial Unicode MS" w:hint="eastAsia"/>
      <w:sz w:val="14"/>
      <w:szCs w:val="14"/>
    </w:rPr>
  </w:style>
  <w:style w:type="character" w:customStyle="1" w:styleId="FontStyle50">
    <w:name w:val="Font Style50"/>
    <w:rsid w:val="00F05E4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1">
    <w:name w:val="Font Style51"/>
    <w:rsid w:val="00F05E49"/>
    <w:rPr>
      <w:rFonts w:ascii="Times New Roman" w:hAnsi="Times New Roman" w:cs="Times New Roman" w:hint="default"/>
      <w:sz w:val="14"/>
      <w:szCs w:val="14"/>
    </w:rPr>
  </w:style>
  <w:style w:type="character" w:customStyle="1" w:styleId="FontStyle52">
    <w:name w:val="Font Style52"/>
    <w:rsid w:val="00F05E4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53">
    <w:name w:val="Font Style53"/>
    <w:rsid w:val="00F05E49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54">
    <w:name w:val="Font Style54"/>
    <w:rsid w:val="00F05E4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5">
    <w:name w:val="Font Style55"/>
    <w:rsid w:val="00F05E4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6">
    <w:name w:val="Font Style56"/>
    <w:rsid w:val="00F05E4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57">
    <w:name w:val="Font Style57"/>
    <w:rsid w:val="00F05E4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8">
    <w:name w:val="Font Style58"/>
    <w:rsid w:val="00F05E4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af4">
    <w:name w:val="Символ сноски"/>
    <w:rsid w:val="00F05E49"/>
    <w:rPr>
      <w:vertAlign w:val="superscript"/>
    </w:rPr>
  </w:style>
  <w:style w:type="character" w:customStyle="1" w:styleId="13">
    <w:name w:val="Знак Знак1"/>
    <w:rsid w:val="00F05E49"/>
    <w:rPr>
      <w:sz w:val="24"/>
      <w:szCs w:val="24"/>
    </w:rPr>
  </w:style>
  <w:style w:type="character" w:customStyle="1" w:styleId="af5">
    <w:name w:val="Знак Знак"/>
    <w:basedOn w:val="12"/>
    <w:rsid w:val="00F05E49"/>
  </w:style>
  <w:style w:type="character" w:customStyle="1" w:styleId="14">
    <w:name w:val="Знак сноски1"/>
    <w:rsid w:val="00F05E49"/>
    <w:rPr>
      <w:vertAlign w:val="superscript"/>
    </w:rPr>
  </w:style>
  <w:style w:type="character" w:customStyle="1" w:styleId="af6">
    <w:name w:val="Символ нумерации"/>
    <w:rsid w:val="00F05E49"/>
  </w:style>
  <w:style w:type="character" w:customStyle="1" w:styleId="af7">
    <w:name w:val="Маркеры списка"/>
    <w:rsid w:val="00F05E49"/>
    <w:rPr>
      <w:rFonts w:ascii="OpenSymbol" w:eastAsia="OpenSymbol" w:hAnsi="OpenSymbol" w:cs="OpenSymbol" w:hint="default"/>
    </w:rPr>
  </w:style>
  <w:style w:type="character" w:customStyle="1" w:styleId="af8">
    <w:name w:val="Символы концевой сноски"/>
    <w:rsid w:val="00F05E49"/>
    <w:rPr>
      <w:vertAlign w:val="superscript"/>
    </w:rPr>
  </w:style>
  <w:style w:type="character" w:customStyle="1" w:styleId="WW-">
    <w:name w:val="WW-Символы концевой сноски"/>
    <w:rsid w:val="00F05E49"/>
  </w:style>
  <w:style w:type="character" w:customStyle="1" w:styleId="15">
    <w:name w:val="Знак концевой сноски1"/>
    <w:rsid w:val="00F05E49"/>
    <w:rPr>
      <w:vertAlign w:val="superscript"/>
    </w:rPr>
  </w:style>
  <w:style w:type="character" w:customStyle="1" w:styleId="22">
    <w:name w:val="Знак сноски2"/>
    <w:rsid w:val="00F05E49"/>
    <w:rPr>
      <w:vertAlign w:val="superscript"/>
    </w:rPr>
  </w:style>
  <w:style w:type="character" w:customStyle="1" w:styleId="23">
    <w:name w:val="Знак концевой сноски2"/>
    <w:rsid w:val="00F05E49"/>
    <w:rPr>
      <w:vertAlign w:val="superscript"/>
    </w:rPr>
  </w:style>
  <w:style w:type="character" w:customStyle="1" w:styleId="32">
    <w:name w:val="Знак сноски3"/>
    <w:rsid w:val="00F05E49"/>
    <w:rPr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05E4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9">
    <w:name w:val="А ОСН ТЕКСТ Знак"/>
    <w:rsid w:val="00F05E49"/>
    <w:rPr>
      <w:rFonts w:ascii="Arial Unicode MS" w:eastAsia="Arial Unicode MS" w:hAnsi="Arial Unicode MS" w:cs="Arial Unicode MS" w:hint="eastAsia"/>
      <w:color w:val="000000"/>
      <w:sz w:val="28"/>
      <w:szCs w:val="28"/>
      <w:lang w:val="ru-RU" w:eastAsia="ar-SA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05E4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3">
    <w:name w:val="Знак концевой сноски3"/>
    <w:rsid w:val="00F05E49"/>
    <w:rPr>
      <w:vertAlign w:val="superscript"/>
    </w:rPr>
  </w:style>
  <w:style w:type="character" w:customStyle="1" w:styleId="44">
    <w:name w:val="Знак сноски4"/>
    <w:rsid w:val="00F05E49"/>
    <w:rPr>
      <w:vertAlign w:val="superscript"/>
    </w:rPr>
  </w:style>
  <w:style w:type="character" w:customStyle="1" w:styleId="45">
    <w:name w:val="Знак концевой сноски4"/>
    <w:rsid w:val="00F05E49"/>
    <w:rPr>
      <w:vertAlign w:val="superscript"/>
    </w:rPr>
  </w:style>
  <w:style w:type="character" w:styleId="afa">
    <w:name w:val="Strong"/>
    <w:basedOn w:val="a0"/>
    <w:qFormat/>
    <w:rsid w:val="00F05E49"/>
    <w:rPr>
      <w:b/>
      <w:bCs/>
    </w:rPr>
  </w:style>
  <w:style w:type="character" w:customStyle="1" w:styleId="FontStyle11">
    <w:name w:val="Font Style11"/>
    <w:basedOn w:val="a0"/>
    <w:uiPriority w:val="99"/>
    <w:rsid w:val="00F05E4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F05E49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3195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Ангел-хранитель</cp:lastModifiedBy>
  <cp:revision>2</cp:revision>
  <cp:lastPrinted>2017-11-19T22:44:00Z</cp:lastPrinted>
  <dcterms:created xsi:type="dcterms:W3CDTF">2019-04-03T07:09:00Z</dcterms:created>
  <dcterms:modified xsi:type="dcterms:W3CDTF">2019-04-03T07:09:00Z</dcterms:modified>
</cp:coreProperties>
</file>